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6D4" w:rsidRPr="00360CF1" w:rsidRDefault="009716D4" w:rsidP="009716D4">
      <w:pPr>
        <w:jc w:val="center"/>
        <w:rPr>
          <w:b/>
          <w:sz w:val="24"/>
          <w:szCs w:val="24"/>
        </w:rPr>
      </w:pPr>
      <w:r>
        <w:rPr>
          <w:b/>
          <w:noProof/>
          <w:sz w:val="24"/>
          <w:szCs w:val="24"/>
        </w:rPr>
        <w:drawing>
          <wp:anchor distT="0" distB="0" distL="6401435" distR="6401435" simplePos="0" relativeHeight="251659264" behindDoc="0" locked="0" layoutInCell="1" allowOverlap="1" wp14:anchorId="190FDEED" wp14:editId="10E7D662">
            <wp:simplePos x="0" y="0"/>
            <wp:positionH relativeFrom="margin">
              <wp:posOffset>2814732</wp:posOffset>
            </wp:positionH>
            <wp:positionV relativeFrom="page">
              <wp:posOffset>207035</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9716D4" w:rsidRPr="00360CF1" w:rsidRDefault="009716D4" w:rsidP="009716D4">
      <w:pPr>
        <w:pStyle w:val="7"/>
        <w:rPr>
          <w:b/>
          <w:caps/>
          <w:sz w:val="36"/>
          <w:szCs w:val="36"/>
        </w:rPr>
      </w:pPr>
      <w:r w:rsidRPr="00360CF1">
        <w:rPr>
          <w:b/>
          <w:caps/>
          <w:sz w:val="36"/>
          <w:szCs w:val="36"/>
        </w:rPr>
        <w:t>администрация Нижневартовского района</w:t>
      </w:r>
    </w:p>
    <w:p w:rsidR="009716D4" w:rsidRPr="00360CF1" w:rsidRDefault="009716D4" w:rsidP="009716D4">
      <w:pPr>
        <w:jc w:val="center"/>
        <w:rPr>
          <w:sz w:val="24"/>
          <w:szCs w:val="24"/>
        </w:rPr>
      </w:pPr>
      <w:r w:rsidRPr="00360CF1">
        <w:rPr>
          <w:b/>
          <w:bCs/>
          <w:iCs/>
          <w:sz w:val="24"/>
          <w:szCs w:val="24"/>
        </w:rPr>
        <w:t>Ханты-Мансийского автономного округа – Югры</w:t>
      </w:r>
    </w:p>
    <w:p w:rsidR="009716D4" w:rsidRPr="00360CF1" w:rsidRDefault="009716D4" w:rsidP="009716D4">
      <w:pPr>
        <w:rPr>
          <w:sz w:val="36"/>
          <w:szCs w:val="36"/>
        </w:rPr>
      </w:pPr>
    </w:p>
    <w:p w:rsidR="009716D4" w:rsidRPr="00360CF1" w:rsidRDefault="009716D4" w:rsidP="009716D4">
      <w:pPr>
        <w:pStyle w:val="1"/>
        <w:rPr>
          <w:szCs w:val="44"/>
        </w:rPr>
      </w:pPr>
      <w:r w:rsidRPr="00360CF1">
        <w:rPr>
          <w:szCs w:val="44"/>
        </w:rPr>
        <w:t>ПОСТАНОВЛЕНИЕ</w:t>
      </w:r>
    </w:p>
    <w:p w:rsidR="009716D4" w:rsidRPr="00360CF1" w:rsidRDefault="009716D4" w:rsidP="009716D4">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9716D4" w:rsidRPr="00360CF1" w:rsidTr="00676856">
        <w:tc>
          <w:tcPr>
            <w:tcW w:w="4952" w:type="dxa"/>
            <w:tcBorders>
              <w:top w:val="nil"/>
              <w:left w:val="nil"/>
              <w:bottom w:val="nil"/>
              <w:right w:val="nil"/>
            </w:tcBorders>
          </w:tcPr>
          <w:p w:rsidR="009716D4" w:rsidRPr="00360CF1" w:rsidRDefault="009716D4" w:rsidP="00676856">
            <w:r w:rsidRPr="00360CF1">
              <w:t xml:space="preserve">от </w:t>
            </w:r>
            <w:r w:rsidR="00FB568F">
              <w:t>11.04.2024</w:t>
            </w:r>
          </w:p>
          <w:p w:rsidR="009716D4" w:rsidRPr="00360CF1" w:rsidRDefault="009716D4" w:rsidP="00676856">
            <w:pPr>
              <w:rPr>
                <w:sz w:val="10"/>
                <w:szCs w:val="10"/>
              </w:rPr>
            </w:pPr>
          </w:p>
          <w:p w:rsidR="009716D4" w:rsidRPr="00360CF1" w:rsidRDefault="009716D4" w:rsidP="00676856">
            <w:pPr>
              <w:rPr>
                <w:sz w:val="24"/>
                <w:szCs w:val="24"/>
              </w:rPr>
            </w:pPr>
            <w:r w:rsidRPr="00360CF1">
              <w:rPr>
                <w:sz w:val="24"/>
                <w:szCs w:val="24"/>
              </w:rPr>
              <w:t>г. Нижневартовск</w:t>
            </w:r>
          </w:p>
        </w:tc>
        <w:tc>
          <w:tcPr>
            <w:tcW w:w="4696" w:type="dxa"/>
            <w:tcBorders>
              <w:top w:val="nil"/>
              <w:left w:val="nil"/>
              <w:bottom w:val="nil"/>
              <w:right w:val="nil"/>
            </w:tcBorders>
          </w:tcPr>
          <w:p w:rsidR="009716D4" w:rsidRPr="00360CF1" w:rsidRDefault="009716D4" w:rsidP="00FB568F">
            <w:pPr>
              <w:tabs>
                <w:tab w:val="left" w:pos="3123"/>
                <w:tab w:val="left" w:pos="3270"/>
              </w:tabs>
              <w:jc w:val="right"/>
            </w:pPr>
            <w:r w:rsidRPr="00360CF1">
              <w:t xml:space="preserve">№ </w:t>
            </w:r>
            <w:r w:rsidR="00FB568F">
              <w:t>454</w:t>
            </w:r>
            <w:r w:rsidRPr="00360CF1">
              <w:t xml:space="preserve">          </w:t>
            </w:r>
          </w:p>
        </w:tc>
      </w:tr>
    </w:tbl>
    <w:p w:rsidR="009716D4" w:rsidRPr="009716D4" w:rsidRDefault="009716D4" w:rsidP="009716D4">
      <w:pPr>
        <w:ind w:right="5103"/>
        <w:rPr>
          <w:sz w:val="24"/>
          <w:szCs w:val="24"/>
        </w:rPr>
      </w:pPr>
    </w:p>
    <w:p w:rsidR="0099526F" w:rsidRPr="0099526F" w:rsidRDefault="0099526F" w:rsidP="008314C5">
      <w:pPr>
        <w:widowControl w:val="0"/>
        <w:tabs>
          <w:tab w:val="left" w:pos="2949"/>
          <w:tab w:val="left" w:pos="4000"/>
        </w:tabs>
        <w:ind w:right="4822"/>
        <w:jc w:val="both"/>
        <w:rPr>
          <w:lang w:eastAsia="en-US"/>
        </w:rPr>
      </w:pPr>
      <w:bookmarkStart w:id="0" w:name="_GoBack"/>
      <w:r w:rsidRPr="0099526F">
        <w:rPr>
          <w:lang w:eastAsia="en-US"/>
        </w:rPr>
        <w:t>Об</w:t>
      </w:r>
      <w:r w:rsidRPr="0099526F">
        <w:rPr>
          <w:spacing w:val="-18"/>
          <w:lang w:eastAsia="en-US"/>
        </w:rPr>
        <w:t xml:space="preserve"> </w:t>
      </w:r>
      <w:r w:rsidRPr="0099526F">
        <w:rPr>
          <w:lang w:eastAsia="en-US"/>
        </w:rPr>
        <w:t>утверждении Перечня муниципального</w:t>
      </w:r>
      <w:r w:rsidRPr="0099526F">
        <w:rPr>
          <w:spacing w:val="64"/>
          <w:lang w:eastAsia="en-US"/>
        </w:rPr>
        <w:t xml:space="preserve"> </w:t>
      </w:r>
      <w:r w:rsidRPr="0099526F">
        <w:rPr>
          <w:lang w:eastAsia="en-US"/>
        </w:rPr>
        <w:t xml:space="preserve">имущества </w:t>
      </w:r>
      <w:r w:rsidRPr="0099526F">
        <w:rPr>
          <w:spacing w:val="-1"/>
          <w:lang w:eastAsia="en-US"/>
        </w:rPr>
        <w:t>Нижневартовского района,</w:t>
      </w:r>
      <w:r w:rsidRPr="0099526F">
        <w:rPr>
          <w:spacing w:val="-66"/>
          <w:lang w:eastAsia="en-US"/>
        </w:rPr>
        <w:t xml:space="preserve"> </w:t>
      </w:r>
      <w:r w:rsidRPr="0099526F">
        <w:rPr>
          <w:lang w:eastAsia="en-US"/>
        </w:rPr>
        <w:t>предназначенного для</w:t>
      </w:r>
      <w:r w:rsidRPr="0099526F">
        <w:rPr>
          <w:spacing w:val="43"/>
          <w:lang w:eastAsia="en-US"/>
        </w:rPr>
        <w:t xml:space="preserve"> </w:t>
      </w:r>
      <w:r w:rsidRPr="0099526F">
        <w:rPr>
          <w:lang w:eastAsia="en-US"/>
        </w:rPr>
        <w:t>предоставления во владение и (или) в пользование субъектам малого и</w:t>
      </w:r>
      <w:r w:rsidRPr="0099526F">
        <w:rPr>
          <w:spacing w:val="57"/>
          <w:lang w:eastAsia="en-US"/>
        </w:rPr>
        <w:t xml:space="preserve"> </w:t>
      </w:r>
      <w:r w:rsidRPr="0099526F">
        <w:rPr>
          <w:lang w:eastAsia="en-US"/>
        </w:rPr>
        <w:t>среднего предпринимательства, физическим лицам, не являющимся индивидуальными предпринимателями и применяющим специальный налоговый режим «Налог</w:t>
      </w:r>
      <w:r w:rsidR="00055FA0">
        <w:rPr>
          <w:lang w:eastAsia="en-US"/>
        </w:rPr>
        <w:t xml:space="preserve"> </w:t>
      </w:r>
      <w:r w:rsidRPr="0099526F">
        <w:rPr>
          <w:lang w:eastAsia="en-US"/>
        </w:rPr>
        <w:t>на профессиональный доход» и</w:t>
      </w:r>
      <w:r w:rsidRPr="0099526F">
        <w:rPr>
          <w:spacing w:val="31"/>
          <w:lang w:eastAsia="en-US"/>
        </w:rPr>
        <w:t xml:space="preserve"> </w:t>
      </w:r>
      <w:r w:rsidRPr="0099526F">
        <w:rPr>
          <w:lang w:eastAsia="en-US"/>
        </w:rPr>
        <w:t xml:space="preserve">организациям, </w:t>
      </w:r>
      <w:r w:rsidRPr="0099526F">
        <w:rPr>
          <w:spacing w:val="-1"/>
          <w:lang w:eastAsia="en-US"/>
        </w:rPr>
        <w:t>образующим инфраструктуру</w:t>
      </w:r>
      <w:r w:rsidRPr="0099526F">
        <w:rPr>
          <w:spacing w:val="-61"/>
          <w:lang w:eastAsia="en-US"/>
        </w:rPr>
        <w:t xml:space="preserve"> </w:t>
      </w:r>
      <w:r w:rsidRPr="0099526F">
        <w:rPr>
          <w:lang w:eastAsia="en-US"/>
        </w:rPr>
        <w:t>поддержки субъектов малого</w:t>
      </w:r>
      <w:r w:rsidRPr="0099526F">
        <w:rPr>
          <w:spacing w:val="37"/>
          <w:lang w:eastAsia="en-US"/>
        </w:rPr>
        <w:t xml:space="preserve"> </w:t>
      </w:r>
      <w:r w:rsidRPr="0099526F">
        <w:rPr>
          <w:lang w:eastAsia="en-US"/>
        </w:rPr>
        <w:t>и среднего</w:t>
      </w:r>
      <w:r w:rsidRPr="0099526F">
        <w:rPr>
          <w:spacing w:val="-9"/>
          <w:lang w:eastAsia="en-US"/>
        </w:rPr>
        <w:t xml:space="preserve"> </w:t>
      </w:r>
      <w:r w:rsidR="0063276D">
        <w:rPr>
          <w:lang w:eastAsia="en-US"/>
        </w:rPr>
        <w:t>предпринимательства</w:t>
      </w:r>
      <w:bookmarkEnd w:id="0"/>
    </w:p>
    <w:p w:rsidR="0099526F" w:rsidRPr="009716D4" w:rsidRDefault="0099526F" w:rsidP="0099526F">
      <w:pPr>
        <w:widowControl w:val="0"/>
        <w:ind w:right="5316"/>
        <w:rPr>
          <w:sz w:val="24"/>
          <w:szCs w:val="24"/>
          <w:lang w:eastAsia="en-US"/>
        </w:rPr>
      </w:pPr>
    </w:p>
    <w:p w:rsidR="0099526F" w:rsidRPr="0099526F" w:rsidRDefault="0099526F" w:rsidP="009716D4">
      <w:pPr>
        <w:tabs>
          <w:tab w:val="left" w:pos="1349"/>
          <w:tab w:val="left" w:pos="3167"/>
          <w:tab w:val="left" w:pos="3522"/>
          <w:tab w:val="left" w:pos="4961"/>
          <w:tab w:val="left" w:pos="5887"/>
          <w:tab w:val="left" w:pos="6949"/>
          <w:tab w:val="left" w:pos="7443"/>
          <w:tab w:val="left" w:pos="8935"/>
          <w:tab w:val="left" w:pos="9434"/>
        </w:tabs>
        <w:ind w:firstLine="709"/>
        <w:jc w:val="both"/>
        <w:rPr>
          <w:lang w:eastAsia="en-US"/>
        </w:rPr>
      </w:pPr>
      <w:r w:rsidRPr="0099526F">
        <w:rPr>
          <w:lang w:eastAsia="en-US"/>
        </w:rPr>
        <w:t xml:space="preserve">В </w:t>
      </w:r>
      <w:r w:rsidRPr="0099526F">
        <w:rPr>
          <w:spacing w:val="-1"/>
          <w:lang w:eastAsia="en-US"/>
        </w:rPr>
        <w:t xml:space="preserve">соответствии </w:t>
      </w:r>
      <w:r w:rsidRPr="0099526F">
        <w:rPr>
          <w:lang w:eastAsia="en-US"/>
        </w:rPr>
        <w:t xml:space="preserve">с </w:t>
      </w:r>
      <w:r w:rsidRPr="0099526F">
        <w:rPr>
          <w:spacing w:val="-1"/>
          <w:lang w:eastAsia="en-US"/>
        </w:rPr>
        <w:t xml:space="preserve">решением Думы района </w:t>
      </w:r>
      <w:r>
        <w:rPr>
          <w:lang w:eastAsia="en-US"/>
        </w:rPr>
        <w:t xml:space="preserve">от </w:t>
      </w:r>
      <w:r w:rsidRPr="0099526F">
        <w:rPr>
          <w:spacing w:val="-1"/>
          <w:lang w:eastAsia="en-US"/>
        </w:rPr>
        <w:t xml:space="preserve">16.09.2019 </w:t>
      </w:r>
      <w:r w:rsidRPr="0099526F">
        <w:rPr>
          <w:lang w:eastAsia="en-US"/>
        </w:rPr>
        <w:t xml:space="preserve">№ </w:t>
      </w:r>
      <w:r w:rsidRPr="0099526F">
        <w:rPr>
          <w:spacing w:val="-1"/>
          <w:lang w:eastAsia="en-US"/>
        </w:rPr>
        <w:t xml:space="preserve">431 </w:t>
      </w:r>
      <w:r>
        <w:rPr>
          <w:spacing w:val="-1"/>
          <w:lang w:eastAsia="en-US"/>
        </w:rPr>
        <w:t xml:space="preserve">                               </w:t>
      </w:r>
      <w:r w:rsidRPr="0099526F">
        <w:rPr>
          <w:spacing w:val="-1"/>
          <w:lang w:eastAsia="en-US"/>
        </w:rPr>
        <w:t>«</w:t>
      </w:r>
      <w:r w:rsidRPr="0099526F">
        <w:rPr>
          <w:lang w:eastAsia="en-US"/>
        </w:rPr>
        <w:t xml:space="preserve">Об утверждении Порядка формирования, ведения, ежегодного дополнения </w:t>
      </w:r>
      <w:r>
        <w:rPr>
          <w:lang w:eastAsia="en-US"/>
        </w:rPr>
        <w:t xml:space="preserve">                        </w:t>
      </w:r>
      <w:r w:rsidRPr="0099526F">
        <w:rPr>
          <w:lang w:eastAsia="en-US"/>
        </w:rPr>
        <w:t xml:space="preserve">и обязательного опубликования перечня муниципального имущества Нижневартовского района, предназначенного для предоставления во владение </w:t>
      </w:r>
      <w:r>
        <w:rPr>
          <w:lang w:eastAsia="en-US"/>
        </w:rPr>
        <w:t xml:space="preserve">                      </w:t>
      </w:r>
      <w:r w:rsidRPr="0099526F">
        <w:rPr>
          <w:lang w:eastAsia="en-US"/>
        </w:rPr>
        <w:t xml:space="preserve">и (или) в пользование субъектам малого и среднего предпринимательства, физическим лицам, не являющимся индивидуальными предпринимателями </w:t>
      </w:r>
      <w:r>
        <w:rPr>
          <w:lang w:eastAsia="en-US"/>
        </w:rPr>
        <w:t xml:space="preserve">                        </w:t>
      </w:r>
      <w:r w:rsidRPr="0099526F">
        <w:rPr>
          <w:lang w:eastAsia="en-US"/>
        </w:rPr>
        <w:t>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а также порядка и условий предоставления его в аренду»:</w:t>
      </w:r>
    </w:p>
    <w:p w:rsidR="0099526F" w:rsidRPr="009716D4" w:rsidRDefault="0099526F" w:rsidP="009716D4">
      <w:pPr>
        <w:ind w:firstLine="709"/>
        <w:jc w:val="both"/>
        <w:rPr>
          <w:sz w:val="24"/>
          <w:szCs w:val="24"/>
          <w:lang w:eastAsia="en-US"/>
        </w:rPr>
      </w:pPr>
    </w:p>
    <w:p w:rsidR="0099526F" w:rsidRPr="00556CD2" w:rsidRDefault="00556CD2" w:rsidP="009716D4">
      <w:pPr>
        <w:pStyle w:val="afffff4"/>
        <w:widowControl w:val="0"/>
        <w:tabs>
          <w:tab w:val="left" w:pos="2949"/>
          <w:tab w:val="left" w:pos="4000"/>
        </w:tabs>
        <w:spacing w:line="240" w:lineRule="auto"/>
        <w:ind w:left="0"/>
        <w:rPr>
          <w:sz w:val="28"/>
          <w:szCs w:val="28"/>
          <w:lang w:eastAsia="en-US"/>
        </w:rPr>
      </w:pPr>
      <w:r>
        <w:rPr>
          <w:sz w:val="28"/>
          <w:szCs w:val="28"/>
          <w:lang w:eastAsia="en-US"/>
        </w:rPr>
        <w:t xml:space="preserve">1. </w:t>
      </w:r>
      <w:r w:rsidR="008C4D2E" w:rsidRPr="00556CD2">
        <w:rPr>
          <w:sz w:val="28"/>
          <w:szCs w:val="28"/>
          <w:lang w:eastAsia="en-US"/>
        </w:rPr>
        <w:t>Утвердить Переч</w:t>
      </w:r>
      <w:r w:rsidR="00690A11" w:rsidRPr="00556CD2">
        <w:rPr>
          <w:sz w:val="28"/>
          <w:szCs w:val="28"/>
          <w:lang w:eastAsia="en-US"/>
        </w:rPr>
        <w:t>е</w:t>
      </w:r>
      <w:r w:rsidR="008C4D2E" w:rsidRPr="00556CD2">
        <w:rPr>
          <w:sz w:val="28"/>
          <w:szCs w:val="28"/>
          <w:lang w:eastAsia="en-US"/>
        </w:rPr>
        <w:t>н</w:t>
      </w:r>
      <w:r w:rsidR="00BC30D0" w:rsidRPr="00556CD2">
        <w:rPr>
          <w:sz w:val="28"/>
          <w:szCs w:val="28"/>
          <w:lang w:eastAsia="en-US"/>
        </w:rPr>
        <w:t>ь</w:t>
      </w:r>
      <w:r w:rsidR="008C4D2E" w:rsidRPr="00556CD2">
        <w:rPr>
          <w:sz w:val="28"/>
          <w:szCs w:val="28"/>
          <w:lang w:eastAsia="en-US"/>
        </w:rPr>
        <w:t xml:space="preserve"> муниципального</w:t>
      </w:r>
      <w:r w:rsidR="008C4D2E" w:rsidRPr="00556CD2">
        <w:rPr>
          <w:spacing w:val="64"/>
          <w:sz w:val="28"/>
          <w:szCs w:val="28"/>
          <w:lang w:eastAsia="en-US"/>
        </w:rPr>
        <w:t xml:space="preserve"> </w:t>
      </w:r>
      <w:r w:rsidR="008C4D2E" w:rsidRPr="00556CD2">
        <w:rPr>
          <w:sz w:val="28"/>
          <w:szCs w:val="28"/>
          <w:lang w:eastAsia="en-US"/>
        </w:rPr>
        <w:t xml:space="preserve">имущества </w:t>
      </w:r>
      <w:r w:rsidR="008C4D2E" w:rsidRPr="00556CD2">
        <w:rPr>
          <w:spacing w:val="-1"/>
          <w:sz w:val="28"/>
          <w:szCs w:val="28"/>
          <w:lang w:eastAsia="en-US"/>
        </w:rPr>
        <w:t>Нижневартовского района,</w:t>
      </w:r>
      <w:r w:rsidR="008C4D2E" w:rsidRPr="00556CD2">
        <w:rPr>
          <w:spacing w:val="-66"/>
          <w:sz w:val="28"/>
          <w:szCs w:val="28"/>
          <w:lang w:eastAsia="en-US"/>
        </w:rPr>
        <w:t xml:space="preserve"> </w:t>
      </w:r>
      <w:r w:rsidR="00690A11" w:rsidRPr="00556CD2">
        <w:rPr>
          <w:spacing w:val="-66"/>
          <w:sz w:val="28"/>
          <w:szCs w:val="28"/>
          <w:lang w:eastAsia="en-US"/>
        </w:rPr>
        <w:t xml:space="preserve"> </w:t>
      </w:r>
      <w:r w:rsidR="008C4D2E" w:rsidRPr="00556CD2">
        <w:rPr>
          <w:sz w:val="28"/>
          <w:szCs w:val="28"/>
          <w:lang w:eastAsia="en-US"/>
        </w:rPr>
        <w:t>предназначенного для</w:t>
      </w:r>
      <w:r w:rsidR="008C4D2E" w:rsidRPr="00556CD2">
        <w:rPr>
          <w:spacing w:val="43"/>
          <w:sz w:val="28"/>
          <w:szCs w:val="28"/>
          <w:lang w:eastAsia="en-US"/>
        </w:rPr>
        <w:t xml:space="preserve"> </w:t>
      </w:r>
      <w:r w:rsidR="008C4D2E" w:rsidRPr="00556CD2">
        <w:rPr>
          <w:sz w:val="28"/>
          <w:szCs w:val="28"/>
          <w:lang w:eastAsia="en-US"/>
        </w:rPr>
        <w:t>предоставления во владение и (или) в пользование субъектам малого и</w:t>
      </w:r>
      <w:r w:rsidR="008C4D2E" w:rsidRPr="00556CD2">
        <w:rPr>
          <w:spacing w:val="57"/>
          <w:sz w:val="28"/>
          <w:szCs w:val="28"/>
          <w:lang w:eastAsia="en-US"/>
        </w:rPr>
        <w:t xml:space="preserve"> </w:t>
      </w:r>
      <w:r w:rsidR="008C4D2E" w:rsidRPr="00556CD2">
        <w:rPr>
          <w:sz w:val="28"/>
          <w:szCs w:val="28"/>
          <w:lang w:eastAsia="en-US"/>
        </w:rPr>
        <w:t xml:space="preserve">среднего предпринимательства, физическим лицам, </w:t>
      </w:r>
      <w:r w:rsidR="009716D4">
        <w:rPr>
          <w:sz w:val="28"/>
          <w:szCs w:val="28"/>
          <w:lang w:eastAsia="en-US"/>
        </w:rPr>
        <w:t xml:space="preserve">                          </w:t>
      </w:r>
      <w:r w:rsidR="008C4D2E" w:rsidRPr="00556CD2">
        <w:rPr>
          <w:sz w:val="28"/>
          <w:szCs w:val="28"/>
          <w:lang w:eastAsia="en-US"/>
        </w:rPr>
        <w:t xml:space="preserve">не являющимся индивидуальными предпринимателями и применяющим специальный налоговый режим «Налог на профессиональный доход» </w:t>
      </w:r>
      <w:r w:rsidR="009716D4">
        <w:rPr>
          <w:sz w:val="28"/>
          <w:szCs w:val="28"/>
          <w:lang w:eastAsia="en-US"/>
        </w:rPr>
        <w:t xml:space="preserve">                                    </w:t>
      </w:r>
      <w:r w:rsidR="008C4D2E" w:rsidRPr="00556CD2">
        <w:rPr>
          <w:sz w:val="28"/>
          <w:szCs w:val="28"/>
          <w:lang w:eastAsia="en-US"/>
        </w:rPr>
        <w:t>и</w:t>
      </w:r>
      <w:r w:rsidR="008C4D2E" w:rsidRPr="00556CD2">
        <w:rPr>
          <w:spacing w:val="31"/>
          <w:sz w:val="28"/>
          <w:szCs w:val="28"/>
          <w:lang w:eastAsia="en-US"/>
        </w:rPr>
        <w:t xml:space="preserve"> </w:t>
      </w:r>
      <w:r w:rsidR="008C4D2E" w:rsidRPr="00556CD2">
        <w:rPr>
          <w:sz w:val="28"/>
          <w:szCs w:val="28"/>
          <w:lang w:eastAsia="en-US"/>
        </w:rPr>
        <w:t xml:space="preserve">организациям, </w:t>
      </w:r>
      <w:r w:rsidR="008C4D2E" w:rsidRPr="00556CD2">
        <w:rPr>
          <w:spacing w:val="-1"/>
          <w:sz w:val="28"/>
          <w:szCs w:val="28"/>
          <w:lang w:eastAsia="en-US"/>
        </w:rPr>
        <w:t>образующим инфраструктуру</w:t>
      </w:r>
      <w:r w:rsidR="008C4D2E" w:rsidRPr="00556CD2">
        <w:rPr>
          <w:spacing w:val="-61"/>
          <w:sz w:val="28"/>
          <w:szCs w:val="28"/>
          <w:lang w:eastAsia="en-US"/>
        </w:rPr>
        <w:t xml:space="preserve"> </w:t>
      </w:r>
      <w:r w:rsidR="008C4D2E" w:rsidRPr="00556CD2">
        <w:rPr>
          <w:sz w:val="28"/>
          <w:szCs w:val="28"/>
          <w:lang w:eastAsia="en-US"/>
        </w:rPr>
        <w:t>поддержки субъектов малого</w:t>
      </w:r>
      <w:r w:rsidR="008C4D2E" w:rsidRPr="00556CD2">
        <w:rPr>
          <w:spacing w:val="37"/>
          <w:sz w:val="28"/>
          <w:szCs w:val="28"/>
          <w:lang w:eastAsia="en-US"/>
        </w:rPr>
        <w:t xml:space="preserve"> </w:t>
      </w:r>
      <w:r w:rsidR="009716D4">
        <w:rPr>
          <w:spacing w:val="37"/>
          <w:sz w:val="28"/>
          <w:szCs w:val="28"/>
          <w:lang w:eastAsia="en-US"/>
        </w:rPr>
        <w:t xml:space="preserve">                      </w:t>
      </w:r>
      <w:r w:rsidR="008C4D2E" w:rsidRPr="00556CD2">
        <w:rPr>
          <w:sz w:val="28"/>
          <w:szCs w:val="28"/>
          <w:lang w:eastAsia="en-US"/>
        </w:rPr>
        <w:lastRenderedPageBreak/>
        <w:t>и среднего</w:t>
      </w:r>
      <w:r w:rsidR="008C4D2E" w:rsidRPr="00556CD2">
        <w:rPr>
          <w:spacing w:val="-9"/>
          <w:sz w:val="28"/>
          <w:szCs w:val="28"/>
          <w:lang w:eastAsia="en-US"/>
        </w:rPr>
        <w:t xml:space="preserve"> </w:t>
      </w:r>
      <w:r w:rsidR="008C4D2E" w:rsidRPr="00556CD2">
        <w:rPr>
          <w:sz w:val="28"/>
          <w:szCs w:val="28"/>
          <w:lang w:eastAsia="en-US"/>
        </w:rPr>
        <w:t>предпринимательства</w:t>
      </w:r>
      <w:r w:rsidR="00074482">
        <w:rPr>
          <w:sz w:val="28"/>
          <w:szCs w:val="28"/>
          <w:lang w:eastAsia="en-US"/>
        </w:rPr>
        <w:t>»</w:t>
      </w:r>
      <w:r w:rsidR="0099526F" w:rsidRPr="00556CD2">
        <w:rPr>
          <w:sz w:val="28"/>
          <w:szCs w:val="28"/>
          <w:lang w:eastAsia="en-US"/>
        </w:rPr>
        <w:t>, согласно</w:t>
      </w:r>
      <w:r w:rsidR="0099526F" w:rsidRPr="00556CD2">
        <w:rPr>
          <w:spacing w:val="-4"/>
          <w:sz w:val="28"/>
          <w:szCs w:val="28"/>
          <w:lang w:eastAsia="en-US"/>
        </w:rPr>
        <w:t xml:space="preserve"> п</w:t>
      </w:r>
      <w:r w:rsidR="0099526F" w:rsidRPr="00556CD2">
        <w:rPr>
          <w:sz w:val="28"/>
          <w:szCs w:val="28"/>
          <w:lang w:eastAsia="en-US"/>
        </w:rPr>
        <w:t>риложению.</w:t>
      </w:r>
    </w:p>
    <w:p w:rsidR="00556CD2" w:rsidRPr="009716D4" w:rsidRDefault="00556CD2" w:rsidP="009716D4">
      <w:pPr>
        <w:pStyle w:val="afffff4"/>
        <w:widowControl w:val="0"/>
        <w:tabs>
          <w:tab w:val="left" w:pos="2949"/>
          <w:tab w:val="left" w:pos="4000"/>
        </w:tabs>
        <w:spacing w:line="240" w:lineRule="auto"/>
        <w:ind w:left="0"/>
        <w:rPr>
          <w:lang w:eastAsia="en-US"/>
        </w:rPr>
      </w:pPr>
    </w:p>
    <w:p w:rsidR="001B3433" w:rsidRPr="001C1728" w:rsidRDefault="006B533A" w:rsidP="009716D4">
      <w:pPr>
        <w:pStyle w:val="afffff4"/>
        <w:widowControl w:val="0"/>
        <w:tabs>
          <w:tab w:val="left" w:pos="1206"/>
        </w:tabs>
        <w:suppressAutoHyphens w:val="0"/>
        <w:spacing w:line="240" w:lineRule="auto"/>
        <w:ind w:left="0"/>
        <w:rPr>
          <w:sz w:val="28"/>
          <w:szCs w:val="28"/>
        </w:rPr>
      </w:pPr>
      <w:r w:rsidRPr="001C1728">
        <w:rPr>
          <w:sz w:val="28"/>
          <w:szCs w:val="28"/>
          <w:lang w:eastAsia="en-US"/>
        </w:rPr>
        <w:t xml:space="preserve">2. </w:t>
      </w:r>
      <w:r w:rsidR="00904095" w:rsidRPr="001C1728">
        <w:rPr>
          <w:sz w:val="28"/>
          <w:szCs w:val="28"/>
        </w:rPr>
        <w:t>Признать утратившим</w:t>
      </w:r>
      <w:r w:rsidR="009716D4">
        <w:rPr>
          <w:sz w:val="28"/>
          <w:szCs w:val="28"/>
        </w:rPr>
        <w:t>и</w:t>
      </w:r>
      <w:r w:rsidR="00C41C17">
        <w:rPr>
          <w:sz w:val="28"/>
          <w:szCs w:val="28"/>
        </w:rPr>
        <w:t xml:space="preserve"> силу</w:t>
      </w:r>
      <w:r w:rsidR="001B3433" w:rsidRPr="001C1728">
        <w:rPr>
          <w:sz w:val="28"/>
          <w:szCs w:val="28"/>
        </w:rPr>
        <w:t xml:space="preserve"> постановления</w:t>
      </w:r>
      <w:r w:rsidR="00904095" w:rsidRPr="001C1728">
        <w:rPr>
          <w:sz w:val="28"/>
          <w:szCs w:val="28"/>
        </w:rPr>
        <w:t xml:space="preserve"> администрации района</w:t>
      </w:r>
      <w:r w:rsidR="001B3433" w:rsidRPr="001C1728">
        <w:rPr>
          <w:sz w:val="28"/>
          <w:szCs w:val="28"/>
        </w:rPr>
        <w:t>:</w:t>
      </w:r>
    </w:p>
    <w:p w:rsidR="00C22084" w:rsidRDefault="00C22084" w:rsidP="009716D4">
      <w:pPr>
        <w:pStyle w:val="afffff4"/>
        <w:widowControl w:val="0"/>
        <w:tabs>
          <w:tab w:val="left" w:pos="1206"/>
        </w:tabs>
        <w:suppressAutoHyphens w:val="0"/>
        <w:spacing w:line="240" w:lineRule="auto"/>
        <w:ind w:left="0"/>
        <w:rPr>
          <w:sz w:val="28"/>
          <w:szCs w:val="28"/>
        </w:rPr>
      </w:pPr>
      <w:r w:rsidRPr="001C1728">
        <w:rPr>
          <w:sz w:val="28"/>
          <w:szCs w:val="28"/>
        </w:rPr>
        <w:t>от</w:t>
      </w:r>
      <w:r w:rsidRPr="001C1728">
        <w:rPr>
          <w:spacing w:val="25"/>
          <w:sz w:val="28"/>
          <w:szCs w:val="28"/>
        </w:rPr>
        <w:t xml:space="preserve"> </w:t>
      </w:r>
      <w:r>
        <w:rPr>
          <w:spacing w:val="25"/>
          <w:sz w:val="28"/>
          <w:szCs w:val="28"/>
        </w:rPr>
        <w:t>30</w:t>
      </w:r>
      <w:r w:rsidRPr="001C1728">
        <w:rPr>
          <w:sz w:val="28"/>
          <w:szCs w:val="28"/>
        </w:rPr>
        <w:t>.</w:t>
      </w:r>
      <w:r>
        <w:rPr>
          <w:sz w:val="28"/>
          <w:szCs w:val="28"/>
        </w:rPr>
        <w:t>10</w:t>
      </w:r>
      <w:r w:rsidRPr="001C1728">
        <w:rPr>
          <w:sz w:val="28"/>
          <w:szCs w:val="28"/>
        </w:rPr>
        <w:t>.20</w:t>
      </w:r>
      <w:r>
        <w:rPr>
          <w:sz w:val="28"/>
          <w:szCs w:val="28"/>
        </w:rPr>
        <w:t>19</w:t>
      </w:r>
      <w:r w:rsidRPr="001C1728">
        <w:rPr>
          <w:spacing w:val="24"/>
          <w:sz w:val="28"/>
          <w:szCs w:val="28"/>
        </w:rPr>
        <w:t xml:space="preserve"> </w:t>
      </w:r>
      <w:r w:rsidRPr="001C1728">
        <w:rPr>
          <w:sz w:val="28"/>
          <w:szCs w:val="28"/>
        </w:rPr>
        <w:t>№</w:t>
      </w:r>
      <w:r w:rsidRPr="001C1728">
        <w:rPr>
          <w:spacing w:val="26"/>
          <w:sz w:val="28"/>
          <w:szCs w:val="28"/>
        </w:rPr>
        <w:t xml:space="preserve"> </w:t>
      </w:r>
      <w:r>
        <w:rPr>
          <w:spacing w:val="26"/>
          <w:sz w:val="28"/>
          <w:szCs w:val="28"/>
        </w:rPr>
        <w:t>2149</w:t>
      </w:r>
      <w:r w:rsidRPr="001C1728">
        <w:rPr>
          <w:spacing w:val="26"/>
          <w:sz w:val="28"/>
          <w:szCs w:val="28"/>
        </w:rPr>
        <w:t xml:space="preserve"> </w:t>
      </w:r>
      <w:r w:rsidRPr="001C1728">
        <w:rPr>
          <w:sz w:val="28"/>
          <w:szCs w:val="28"/>
        </w:rPr>
        <w:t>«Об утверждении</w:t>
      </w:r>
      <w:r w:rsidRPr="001C1728">
        <w:rPr>
          <w:spacing w:val="34"/>
          <w:sz w:val="28"/>
          <w:szCs w:val="28"/>
        </w:rPr>
        <w:t xml:space="preserve"> </w:t>
      </w:r>
      <w:r w:rsidRPr="001C1728">
        <w:rPr>
          <w:sz w:val="28"/>
          <w:szCs w:val="28"/>
        </w:rPr>
        <w:t>Перечня муниципального имущества Нижневартовского района, предназначенного</w:t>
      </w:r>
      <w:r w:rsidRPr="001C1728">
        <w:rPr>
          <w:spacing w:val="56"/>
          <w:sz w:val="28"/>
          <w:szCs w:val="28"/>
        </w:rPr>
        <w:t xml:space="preserve"> </w:t>
      </w:r>
      <w:r w:rsidRPr="001C1728">
        <w:rPr>
          <w:sz w:val="28"/>
          <w:szCs w:val="28"/>
        </w:rPr>
        <w:t xml:space="preserve">для предоставления </w:t>
      </w:r>
      <w:r w:rsidR="00141707">
        <w:rPr>
          <w:sz w:val="28"/>
          <w:szCs w:val="28"/>
        </w:rPr>
        <w:t xml:space="preserve">                          </w:t>
      </w:r>
      <w:r w:rsidRPr="001C1728">
        <w:rPr>
          <w:sz w:val="28"/>
          <w:szCs w:val="28"/>
        </w:rPr>
        <w:t>во владение и (или) в пользование субъектам малого и</w:t>
      </w:r>
      <w:r w:rsidRPr="001C1728">
        <w:rPr>
          <w:spacing w:val="-14"/>
          <w:sz w:val="28"/>
          <w:szCs w:val="28"/>
        </w:rPr>
        <w:t xml:space="preserve"> </w:t>
      </w:r>
      <w:r w:rsidRPr="001C1728">
        <w:rPr>
          <w:sz w:val="28"/>
          <w:szCs w:val="28"/>
        </w:rPr>
        <w:t>среднего предпринимательства и организациям, образующим инфраструктуру</w:t>
      </w:r>
      <w:r w:rsidRPr="001C1728">
        <w:rPr>
          <w:spacing w:val="-51"/>
          <w:sz w:val="28"/>
          <w:szCs w:val="28"/>
        </w:rPr>
        <w:t xml:space="preserve"> </w:t>
      </w:r>
      <w:r w:rsidRPr="001C1728">
        <w:rPr>
          <w:sz w:val="28"/>
          <w:szCs w:val="28"/>
        </w:rPr>
        <w:t>поддержки субъектов малого и среднего</w:t>
      </w:r>
      <w:r w:rsidRPr="001C1728">
        <w:rPr>
          <w:spacing w:val="-6"/>
          <w:sz w:val="28"/>
          <w:szCs w:val="28"/>
        </w:rPr>
        <w:t xml:space="preserve"> </w:t>
      </w:r>
      <w:r w:rsidRPr="001C1728">
        <w:rPr>
          <w:sz w:val="28"/>
          <w:szCs w:val="28"/>
        </w:rPr>
        <w:t>предпринимательства»;</w:t>
      </w:r>
    </w:p>
    <w:p w:rsidR="00904095" w:rsidRDefault="00904095" w:rsidP="009716D4">
      <w:pPr>
        <w:pStyle w:val="afffff4"/>
        <w:widowControl w:val="0"/>
        <w:tabs>
          <w:tab w:val="left" w:pos="1206"/>
        </w:tabs>
        <w:suppressAutoHyphens w:val="0"/>
        <w:spacing w:line="240" w:lineRule="auto"/>
        <w:ind w:left="0"/>
        <w:rPr>
          <w:sz w:val="28"/>
          <w:szCs w:val="28"/>
        </w:rPr>
      </w:pPr>
      <w:r w:rsidRPr="001C1728">
        <w:rPr>
          <w:sz w:val="28"/>
          <w:szCs w:val="28"/>
        </w:rPr>
        <w:t>от</w:t>
      </w:r>
      <w:r w:rsidRPr="001C1728">
        <w:rPr>
          <w:spacing w:val="25"/>
          <w:sz w:val="28"/>
          <w:szCs w:val="28"/>
        </w:rPr>
        <w:t xml:space="preserve"> </w:t>
      </w:r>
      <w:r w:rsidRPr="001C1728">
        <w:rPr>
          <w:sz w:val="28"/>
          <w:szCs w:val="28"/>
        </w:rPr>
        <w:t>1</w:t>
      </w:r>
      <w:r w:rsidR="004351F7" w:rsidRPr="001C1728">
        <w:rPr>
          <w:sz w:val="28"/>
          <w:szCs w:val="28"/>
        </w:rPr>
        <w:t>1</w:t>
      </w:r>
      <w:r w:rsidRPr="001C1728">
        <w:rPr>
          <w:sz w:val="28"/>
          <w:szCs w:val="28"/>
        </w:rPr>
        <w:t>.0</w:t>
      </w:r>
      <w:r w:rsidR="004351F7" w:rsidRPr="001C1728">
        <w:rPr>
          <w:sz w:val="28"/>
          <w:szCs w:val="28"/>
        </w:rPr>
        <w:t>5</w:t>
      </w:r>
      <w:r w:rsidRPr="001C1728">
        <w:rPr>
          <w:sz w:val="28"/>
          <w:szCs w:val="28"/>
        </w:rPr>
        <w:t>.202</w:t>
      </w:r>
      <w:r w:rsidR="004351F7" w:rsidRPr="001C1728">
        <w:rPr>
          <w:sz w:val="28"/>
          <w:szCs w:val="28"/>
        </w:rPr>
        <w:t>1</w:t>
      </w:r>
      <w:r w:rsidRPr="001C1728">
        <w:rPr>
          <w:spacing w:val="24"/>
          <w:sz w:val="28"/>
          <w:szCs w:val="28"/>
        </w:rPr>
        <w:t xml:space="preserve"> </w:t>
      </w:r>
      <w:r w:rsidRPr="001C1728">
        <w:rPr>
          <w:sz w:val="28"/>
          <w:szCs w:val="28"/>
        </w:rPr>
        <w:t>№</w:t>
      </w:r>
      <w:r w:rsidRPr="001C1728">
        <w:rPr>
          <w:spacing w:val="26"/>
          <w:sz w:val="28"/>
          <w:szCs w:val="28"/>
        </w:rPr>
        <w:t xml:space="preserve"> </w:t>
      </w:r>
      <w:r w:rsidR="004351F7" w:rsidRPr="001C1728">
        <w:rPr>
          <w:spacing w:val="26"/>
          <w:sz w:val="28"/>
          <w:szCs w:val="28"/>
        </w:rPr>
        <w:t>691</w:t>
      </w:r>
      <w:r w:rsidRPr="001C1728">
        <w:rPr>
          <w:spacing w:val="26"/>
          <w:sz w:val="28"/>
          <w:szCs w:val="28"/>
        </w:rPr>
        <w:t xml:space="preserve"> </w:t>
      </w:r>
      <w:r w:rsidRPr="001C1728">
        <w:rPr>
          <w:sz w:val="28"/>
          <w:szCs w:val="28"/>
        </w:rPr>
        <w:t>«О</w:t>
      </w:r>
      <w:r w:rsidRPr="001C1728">
        <w:rPr>
          <w:spacing w:val="24"/>
          <w:sz w:val="28"/>
          <w:szCs w:val="28"/>
        </w:rPr>
        <w:t xml:space="preserve"> </w:t>
      </w:r>
      <w:r w:rsidRPr="001C1728">
        <w:rPr>
          <w:sz w:val="28"/>
          <w:szCs w:val="28"/>
        </w:rPr>
        <w:t>внесении</w:t>
      </w:r>
      <w:r w:rsidRPr="001C1728">
        <w:rPr>
          <w:spacing w:val="26"/>
          <w:sz w:val="28"/>
          <w:szCs w:val="28"/>
        </w:rPr>
        <w:t xml:space="preserve"> </w:t>
      </w:r>
      <w:r w:rsidRPr="001C1728">
        <w:rPr>
          <w:sz w:val="28"/>
          <w:szCs w:val="28"/>
        </w:rPr>
        <w:t>изменения</w:t>
      </w:r>
      <w:r w:rsidRPr="001C1728">
        <w:rPr>
          <w:spacing w:val="26"/>
          <w:sz w:val="28"/>
          <w:szCs w:val="28"/>
        </w:rPr>
        <w:t xml:space="preserve"> </w:t>
      </w:r>
      <w:r w:rsidRPr="001C1728">
        <w:rPr>
          <w:sz w:val="28"/>
          <w:szCs w:val="28"/>
        </w:rPr>
        <w:t>в</w:t>
      </w:r>
      <w:r w:rsidRPr="001C1728">
        <w:rPr>
          <w:spacing w:val="25"/>
          <w:sz w:val="28"/>
          <w:szCs w:val="28"/>
        </w:rPr>
        <w:t xml:space="preserve"> </w:t>
      </w:r>
      <w:r w:rsidRPr="001C1728">
        <w:rPr>
          <w:sz w:val="28"/>
          <w:szCs w:val="28"/>
        </w:rPr>
        <w:t>приложение</w:t>
      </w:r>
      <w:r w:rsidRPr="001C1728">
        <w:rPr>
          <w:spacing w:val="26"/>
          <w:sz w:val="28"/>
          <w:szCs w:val="28"/>
        </w:rPr>
        <w:t xml:space="preserve"> </w:t>
      </w:r>
      <w:r w:rsidR="009716D4">
        <w:rPr>
          <w:spacing w:val="26"/>
          <w:sz w:val="28"/>
          <w:szCs w:val="28"/>
        </w:rPr>
        <w:t xml:space="preserve">                                </w:t>
      </w:r>
      <w:r w:rsidRPr="001C1728">
        <w:rPr>
          <w:sz w:val="28"/>
          <w:szCs w:val="28"/>
        </w:rPr>
        <w:t>к</w:t>
      </w:r>
      <w:r w:rsidRPr="001C1728">
        <w:rPr>
          <w:spacing w:val="26"/>
          <w:sz w:val="28"/>
          <w:szCs w:val="28"/>
        </w:rPr>
        <w:t xml:space="preserve"> </w:t>
      </w:r>
      <w:r w:rsidRPr="001C1728">
        <w:rPr>
          <w:sz w:val="28"/>
          <w:szCs w:val="28"/>
        </w:rPr>
        <w:t>постановлению администрации района от 30.10.2019 № 2149 «Об утверждении</w:t>
      </w:r>
      <w:r w:rsidRPr="001C1728">
        <w:rPr>
          <w:spacing w:val="34"/>
          <w:sz w:val="28"/>
          <w:szCs w:val="28"/>
        </w:rPr>
        <w:t xml:space="preserve"> </w:t>
      </w:r>
      <w:r w:rsidRPr="001C1728">
        <w:rPr>
          <w:sz w:val="28"/>
          <w:szCs w:val="28"/>
        </w:rPr>
        <w:t>Перечня муниципального имущества Нижневартовского района, предназначенного</w:t>
      </w:r>
      <w:r w:rsidRPr="001C1728">
        <w:rPr>
          <w:spacing w:val="56"/>
          <w:sz w:val="28"/>
          <w:szCs w:val="28"/>
        </w:rPr>
        <w:t xml:space="preserve"> </w:t>
      </w:r>
      <w:r w:rsidRPr="001C1728">
        <w:rPr>
          <w:sz w:val="28"/>
          <w:szCs w:val="28"/>
        </w:rPr>
        <w:t>для предоставления во владение и (или) в пользование субъектам малого и</w:t>
      </w:r>
      <w:r w:rsidRPr="001C1728">
        <w:rPr>
          <w:spacing w:val="-14"/>
          <w:sz w:val="28"/>
          <w:szCs w:val="28"/>
        </w:rPr>
        <w:t xml:space="preserve"> </w:t>
      </w:r>
      <w:r w:rsidRPr="001C1728">
        <w:rPr>
          <w:sz w:val="28"/>
          <w:szCs w:val="28"/>
        </w:rPr>
        <w:t>среднего предпринимательства и организациям, образующим инфраструктуру</w:t>
      </w:r>
      <w:r w:rsidRPr="001C1728">
        <w:rPr>
          <w:spacing w:val="-51"/>
          <w:sz w:val="28"/>
          <w:szCs w:val="28"/>
        </w:rPr>
        <w:t xml:space="preserve"> </w:t>
      </w:r>
      <w:r w:rsidRPr="001C1728">
        <w:rPr>
          <w:sz w:val="28"/>
          <w:szCs w:val="28"/>
        </w:rPr>
        <w:t>поддержки субъектов малого и среднего</w:t>
      </w:r>
      <w:r w:rsidRPr="001C1728">
        <w:rPr>
          <w:spacing w:val="-6"/>
          <w:sz w:val="28"/>
          <w:szCs w:val="28"/>
        </w:rPr>
        <w:t xml:space="preserve"> </w:t>
      </w:r>
      <w:r w:rsidR="0085340D" w:rsidRPr="001C1728">
        <w:rPr>
          <w:sz w:val="28"/>
          <w:szCs w:val="28"/>
        </w:rPr>
        <w:t>предпринимательства»;</w:t>
      </w:r>
    </w:p>
    <w:p w:rsidR="003C08F3" w:rsidRPr="001C1728" w:rsidRDefault="003C08F3" w:rsidP="009716D4">
      <w:pPr>
        <w:pStyle w:val="afffff4"/>
        <w:widowControl w:val="0"/>
        <w:tabs>
          <w:tab w:val="left" w:pos="1206"/>
        </w:tabs>
        <w:suppressAutoHyphens w:val="0"/>
        <w:spacing w:line="240" w:lineRule="auto"/>
        <w:ind w:left="0"/>
        <w:rPr>
          <w:sz w:val="28"/>
          <w:szCs w:val="28"/>
        </w:rPr>
      </w:pPr>
      <w:r w:rsidRPr="001C1728">
        <w:rPr>
          <w:sz w:val="28"/>
          <w:szCs w:val="28"/>
        </w:rPr>
        <w:t>от</w:t>
      </w:r>
      <w:r w:rsidRPr="001C1728">
        <w:rPr>
          <w:spacing w:val="25"/>
          <w:sz w:val="28"/>
          <w:szCs w:val="28"/>
        </w:rPr>
        <w:t xml:space="preserve"> </w:t>
      </w:r>
      <w:r>
        <w:rPr>
          <w:spacing w:val="25"/>
          <w:sz w:val="28"/>
          <w:szCs w:val="28"/>
        </w:rPr>
        <w:t>06</w:t>
      </w:r>
      <w:r w:rsidRPr="001C1728">
        <w:rPr>
          <w:sz w:val="28"/>
          <w:szCs w:val="28"/>
        </w:rPr>
        <w:t>.0</w:t>
      </w:r>
      <w:r>
        <w:rPr>
          <w:sz w:val="28"/>
          <w:szCs w:val="28"/>
        </w:rPr>
        <w:t>4</w:t>
      </w:r>
      <w:r w:rsidRPr="001C1728">
        <w:rPr>
          <w:sz w:val="28"/>
          <w:szCs w:val="28"/>
        </w:rPr>
        <w:t>.202</w:t>
      </w:r>
      <w:r>
        <w:rPr>
          <w:sz w:val="28"/>
          <w:szCs w:val="28"/>
        </w:rPr>
        <w:t>2</w:t>
      </w:r>
      <w:r w:rsidRPr="001C1728">
        <w:rPr>
          <w:spacing w:val="24"/>
          <w:sz w:val="28"/>
          <w:szCs w:val="28"/>
        </w:rPr>
        <w:t xml:space="preserve"> </w:t>
      </w:r>
      <w:r w:rsidRPr="001C1728">
        <w:rPr>
          <w:sz w:val="28"/>
          <w:szCs w:val="28"/>
        </w:rPr>
        <w:t>№</w:t>
      </w:r>
      <w:r w:rsidRPr="001C1728">
        <w:rPr>
          <w:spacing w:val="26"/>
          <w:sz w:val="28"/>
          <w:szCs w:val="28"/>
        </w:rPr>
        <w:t xml:space="preserve"> </w:t>
      </w:r>
      <w:r>
        <w:rPr>
          <w:spacing w:val="26"/>
          <w:sz w:val="28"/>
          <w:szCs w:val="28"/>
        </w:rPr>
        <w:t>816</w:t>
      </w:r>
      <w:r w:rsidRPr="001C1728">
        <w:rPr>
          <w:spacing w:val="26"/>
          <w:sz w:val="28"/>
          <w:szCs w:val="28"/>
        </w:rPr>
        <w:t xml:space="preserve"> </w:t>
      </w:r>
      <w:r w:rsidRPr="001C1728">
        <w:rPr>
          <w:sz w:val="28"/>
          <w:szCs w:val="28"/>
        </w:rPr>
        <w:t>«О</w:t>
      </w:r>
      <w:r w:rsidRPr="001C1728">
        <w:rPr>
          <w:spacing w:val="24"/>
          <w:sz w:val="28"/>
          <w:szCs w:val="28"/>
        </w:rPr>
        <w:t xml:space="preserve"> </w:t>
      </w:r>
      <w:r w:rsidRPr="001C1728">
        <w:rPr>
          <w:sz w:val="28"/>
          <w:szCs w:val="28"/>
        </w:rPr>
        <w:t>внесении</w:t>
      </w:r>
      <w:r w:rsidRPr="001C1728">
        <w:rPr>
          <w:spacing w:val="26"/>
          <w:sz w:val="28"/>
          <w:szCs w:val="28"/>
        </w:rPr>
        <w:t xml:space="preserve"> </w:t>
      </w:r>
      <w:r w:rsidRPr="001C1728">
        <w:rPr>
          <w:sz w:val="28"/>
          <w:szCs w:val="28"/>
        </w:rPr>
        <w:t>изменени</w:t>
      </w:r>
      <w:r w:rsidR="009716D4">
        <w:rPr>
          <w:sz w:val="28"/>
          <w:szCs w:val="28"/>
        </w:rPr>
        <w:t>й</w:t>
      </w:r>
      <w:r w:rsidRPr="001C1728">
        <w:rPr>
          <w:spacing w:val="26"/>
          <w:sz w:val="28"/>
          <w:szCs w:val="28"/>
        </w:rPr>
        <w:t xml:space="preserve"> </w:t>
      </w:r>
      <w:r w:rsidRPr="001C1728">
        <w:rPr>
          <w:sz w:val="28"/>
          <w:szCs w:val="28"/>
        </w:rPr>
        <w:t>в</w:t>
      </w:r>
      <w:r w:rsidRPr="001C1728">
        <w:rPr>
          <w:spacing w:val="25"/>
          <w:sz w:val="28"/>
          <w:szCs w:val="28"/>
        </w:rPr>
        <w:t xml:space="preserve"> </w:t>
      </w:r>
      <w:r w:rsidRPr="001C1728">
        <w:rPr>
          <w:sz w:val="28"/>
          <w:szCs w:val="28"/>
        </w:rPr>
        <w:t>постановлени</w:t>
      </w:r>
      <w:r w:rsidR="009716D4">
        <w:rPr>
          <w:sz w:val="28"/>
          <w:szCs w:val="28"/>
        </w:rPr>
        <w:t>е</w:t>
      </w:r>
      <w:r w:rsidRPr="001C1728">
        <w:rPr>
          <w:sz w:val="28"/>
          <w:szCs w:val="28"/>
        </w:rPr>
        <w:t xml:space="preserve"> администрации района от 30.10.2019 № 2149 «Об утверждении</w:t>
      </w:r>
      <w:r w:rsidRPr="001C1728">
        <w:rPr>
          <w:spacing w:val="34"/>
          <w:sz w:val="28"/>
          <w:szCs w:val="28"/>
        </w:rPr>
        <w:t xml:space="preserve"> </w:t>
      </w:r>
      <w:r w:rsidRPr="001C1728">
        <w:rPr>
          <w:sz w:val="28"/>
          <w:szCs w:val="28"/>
        </w:rPr>
        <w:t>Перечня муниципального имущества Нижневартовского района, предназначенного</w:t>
      </w:r>
      <w:r w:rsidRPr="001C1728">
        <w:rPr>
          <w:spacing w:val="56"/>
          <w:sz w:val="28"/>
          <w:szCs w:val="28"/>
        </w:rPr>
        <w:t xml:space="preserve"> </w:t>
      </w:r>
      <w:r w:rsidRPr="001C1728">
        <w:rPr>
          <w:sz w:val="28"/>
          <w:szCs w:val="28"/>
        </w:rPr>
        <w:t>для предоставления во владение и (или) в пользование субъектам малого и</w:t>
      </w:r>
      <w:r w:rsidRPr="001C1728">
        <w:rPr>
          <w:spacing w:val="-14"/>
          <w:sz w:val="28"/>
          <w:szCs w:val="28"/>
        </w:rPr>
        <w:t xml:space="preserve"> </w:t>
      </w:r>
      <w:r w:rsidRPr="001C1728">
        <w:rPr>
          <w:sz w:val="28"/>
          <w:szCs w:val="28"/>
        </w:rPr>
        <w:t>среднего предпринимательства и организациям, образующим инфраструктуру</w:t>
      </w:r>
      <w:r w:rsidRPr="001C1728">
        <w:rPr>
          <w:spacing w:val="-51"/>
          <w:sz w:val="28"/>
          <w:szCs w:val="28"/>
        </w:rPr>
        <w:t xml:space="preserve"> </w:t>
      </w:r>
      <w:r w:rsidRPr="001C1728">
        <w:rPr>
          <w:sz w:val="28"/>
          <w:szCs w:val="28"/>
        </w:rPr>
        <w:t>поддержки субъектов малого и среднего</w:t>
      </w:r>
      <w:r w:rsidRPr="001C1728">
        <w:rPr>
          <w:spacing w:val="-6"/>
          <w:sz w:val="28"/>
          <w:szCs w:val="28"/>
        </w:rPr>
        <w:t xml:space="preserve"> </w:t>
      </w:r>
      <w:r w:rsidRPr="001C1728">
        <w:rPr>
          <w:sz w:val="28"/>
          <w:szCs w:val="28"/>
        </w:rPr>
        <w:t>предпринимательства»;</w:t>
      </w:r>
    </w:p>
    <w:p w:rsidR="0085340D" w:rsidRPr="001C1728" w:rsidRDefault="0085340D" w:rsidP="009716D4">
      <w:pPr>
        <w:pStyle w:val="afffff4"/>
        <w:widowControl w:val="0"/>
        <w:tabs>
          <w:tab w:val="left" w:pos="1206"/>
        </w:tabs>
        <w:suppressAutoHyphens w:val="0"/>
        <w:spacing w:line="240" w:lineRule="auto"/>
        <w:ind w:left="0"/>
        <w:rPr>
          <w:sz w:val="28"/>
          <w:szCs w:val="28"/>
        </w:rPr>
      </w:pPr>
      <w:r w:rsidRPr="001C1728">
        <w:rPr>
          <w:sz w:val="28"/>
          <w:szCs w:val="28"/>
        </w:rPr>
        <w:t>от</w:t>
      </w:r>
      <w:r w:rsidRPr="001C1728">
        <w:rPr>
          <w:spacing w:val="25"/>
          <w:sz w:val="28"/>
          <w:szCs w:val="28"/>
        </w:rPr>
        <w:t xml:space="preserve"> </w:t>
      </w:r>
      <w:r w:rsidR="003C440B" w:rsidRPr="001C1728">
        <w:rPr>
          <w:spacing w:val="25"/>
          <w:sz w:val="28"/>
          <w:szCs w:val="28"/>
        </w:rPr>
        <w:t>25</w:t>
      </w:r>
      <w:r w:rsidRPr="001C1728">
        <w:rPr>
          <w:sz w:val="28"/>
          <w:szCs w:val="28"/>
        </w:rPr>
        <w:t>.05.202</w:t>
      </w:r>
      <w:r w:rsidR="003C440B" w:rsidRPr="001C1728">
        <w:rPr>
          <w:sz w:val="28"/>
          <w:szCs w:val="28"/>
        </w:rPr>
        <w:t>3</w:t>
      </w:r>
      <w:r w:rsidRPr="001C1728">
        <w:rPr>
          <w:spacing w:val="24"/>
          <w:sz w:val="28"/>
          <w:szCs w:val="28"/>
        </w:rPr>
        <w:t xml:space="preserve"> </w:t>
      </w:r>
      <w:r w:rsidRPr="001C1728">
        <w:rPr>
          <w:sz w:val="28"/>
          <w:szCs w:val="28"/>
        </w:rPr>
        <w:t>№</w:t>
      </w:r>
      <w:r w:rsidRPr="001C1728">
        <w:rPr>
          <w:spacing w:val="26"/>
          <w:sz w:val="28"/>
          <w:szCs w:val="28"/>
        </w:rPr>
        <w:t xml:space="preserve"> </w:t>
      </w:r>
      <w:r w:rsidR="003C440B" w:rsidRPr="001C1728">
        <w:rPr>
          <w:spacing w:val="26"/>
          <w:sz w:val="28"/>
          <w:szCs w:val="28"/>
        </w:rPr>
        <w:t>506</w:t>
      </w:r>
      <w:r w:rsidRPr="001C1728">
        <w:rPr>
          <w:spacing w:val="26"/>
          <w:sz w:val="28"/>
          <w:szCs w:val="28"/>
        </w:rPr>
        <w:t xml:space="preserve"> </w:t>
      </w:r>
      <w:r w:rsidRPr="001C1728">
        <w:rPr>
          <w:sz w:val="28"/>
          <w:szCs w:val="28"/>
        </w:rPr>
        <w:t>«О</w:t>
      </w:r>
      <w:r w:rsidRPr="001C1728">
        <w:rPr>
          <w:spacing w:val="24"/>
          <w:sz w:val="28"/>
          <w:szCs w:val="28"/>
        </w:rPr>
        <w:t xml:space="preserve"> </w:t>
      </w:r>
      <w:r w:rsidRPr="001C1728">
        <w:rPr>
          <w:sz w:val="28"/>
          <w:szCs w:val="28"/>
        </w:rPr>
        <w:t>внесении</w:t>
      </w:r>
      <w:r w:rsidRPr="001C1728">
        <w:rPr>
          <w:spacing w:val="26"/>
          <w:sz w:val="28"/>
          <w:szCs w:val="28"/>
        </w:rPr>
        <w:t xml:space="preserve"> </w:t>
      </w:r>
      <w:r w:rsidRPr="001C1728">
        <w:rPr>
          <w:sz w:val="28"/>
          <w:szCs w:val="28"/>
        </w:rPr>
        <w:t>изменения</w:t>
      </w:r>
      <w:r w:rsidRPr="001C1728">
        <w:rPr>
          <w:spacing w:val="26"/>
          <w:sz w:val="28"/>
          <w:szCs w:val="28"/>
        </w:rPr>
        <w:t xml:space="preserve"> </w:t>
      </w:r>
      <w:r w:rsidRPr="001C1728">
        <w:rPr>
          <w:sz w:val="28"/>
          <w:szCs w:val="28"/>
        </w:rPr>
        <w:t>в</w:t>
      </w:r>
      <w:r w:rsidRPr="001C1728">
        <w:rPr>
          <w:spacing w:val="25"/>
          <w:sz w:val="28"/>
          <w:szCs w:val="28"/>
        </w:rPr>
        <w:t xml:space="preserve"> </w:t>
      </w:r>
      <w:r w:rsidRPr="001C1728">
        <w:rPr>
          <w:sz w:val="28"/>
          <w:szCs w:val="28"/>
        </w:rPr>
        <w:t>приложение</w:t>
      </w:r>
      <w:r w:rsidRPr="001C1728">
        <w:rPr>
          <w:spacing w:val="26"/>
          <w:sz w:val="28"/>
          <w:szCs w:val="28"/>
        </w:rPr>
        <w:t xml:space="preserve"> </w:t>
      </w:r>
      <w:r w:rsidR="009716D4">
        <w:rPr>
          <w:spacing w:val="26"/>
          <w:sz w:val="28"/>
          <w:szCs w:val="28"/>
        </w:rPr>
        <w:t xml:space="preserve">                                </w:t>
      </w:r>
      <w:r w:rsidRPr="001C1728">
        <w:rPr>
          <w:sz w:val="28"/>
          <w:szCs w:val="28"/>
        </w:rPr>
        <w:t>к</w:t>
      </w:r>
      <w:r w:rsidRPr="001C1728">
        <w:rPr>
          <w:spacing w:val="26"/>
          <w:sz w:val="28"/>
          <w:szCs w:val="28"/>
        </w:rPr>
        <w:t xml:space="preserve"> </w:t>
      </w:r>
      <w:r w:rsidRPr="001C1728">
        <w:rPr>
          <w:sz w:val="28"/>
          <w:szCs w:val="28"/>
        </w:rPr>
        <w:t>постановлению администрации района от 30.10.2019 № 2149 «</w:t>
      </w:r>
      <w:r w:rsidR="003C440B" w:rsidRPr="001C1728">
        <w:rPr>
          <w:sz w:val="28"/>
          <w:szCs w:val="28"/>
          <w:lang w:eastAsia="en-US"/>
        </w:rPr>
        <w:t>Об</w:t>
      </w:r>
      <w:r w:rsidR="003C440B" w:rsidRPr="001C1728">
        <w:rPr>
          <w:spacing w:val="40"/>
          <w:sz w:val="28"/>
          <w:szCs w:val="28"/>
          <w:lang w:eastAsia="en-US"/>
        </w:rPr>
        <w:t xml:space="preserve"> </w:t>
      </w:r>
      <w:r w:rsidR="003C440B" w:rsidRPr="001C1728">
        <w:rPr>
          <w:sz w:val="28"/>
          <w:szCs w:val="28"/>
          <w:lang w:eastAsia="en-US"/>
        </w:rPr>
        <w:t>утверждении</w:t>
      </w:r>
      <w:r w:rsidR="003C440B" w:rsidRPr="001C1728">
        <w:rPr>
          <w:spacing w:val="40"/>
          <w:sz w:val="28"/>
          <w:szCs w:val="28"/>
          <w:lang w:eastAsia="en-US"/>
        </w:rPr>
        <w:t xml:space="preserve"> </w:t>
      </w:r>
      <w:r w:rsidR="003C440B" w:rsidRPr="001C1728">
        <w:rPr>
          <w:sz w:val="28"/>
          <w:szCs w:val="28"/>
          <w:lang w:eastAsia="en-US"/>
        </w:rPr>
        <w:t>Перечня</w:t>
      </w:r>
      <w:r w:rsidR="003C440B" w:rsidRPr="001C1728">
        <w:rPr>
          <w:spacing w:val="39"/>
          <w:sz w:val="28"/>
          <w:szCs w:val="28"/>
          <w:lang w:eastAsia="en-US"/>
        </w:rPr>
        <w:t xml:space="preserve"> </w:t>
      </w:r>
      <w:r w:rsidR="003C440B" w:rsidRPr="001C1728">
        <w:rPr>
          <w:sz w:val="28"/>
          <w:szCs w:val="28"/>
          <w:lang w:eastAsia="en-US"/>
        </w:rPr>
        <w:t>муниципального</w:t>
      </w:r>
      <w:r w:rsidR="003C440B" w:rsidRPr="001C1728">
        <w:rPr>
          <w:spacing w:val="40"/>
          <w:sz w:val="28"/>
          <w:szCs w:val="28"/>
          <w:lang w:eastAsia="en-US"/>
        </w:rPr>
        <w:t xml:space="preserve"> </w:t>
      </w:r>
      <w:r w:rsidR="003C440B" w:rsidRPr="001C1728">
        <w:rPr>
          <w:sz w:val="28"/>
          <w:szCs w:val="28"/>
          <w:lang w:eastAsia="en-US"/>
        </w:rPr>
        <w:t xml:space="preserve">имущества Нижневартовского района, предназначенного для предоставления во владение и (или) в пользование субъектам малого и среднего предпринимательства, </w:t>
      </w:r>
      <w:r w:rsidR="003C440B" w:rsidRPr="001C1728">
        <w:rPr>
          <w:rFonts w:eastAsia="Calibri"/>
          <w:sz w:val="28"/>
          <w:szCs w:val="28"/>
          <w:lang w:eastAsia="en-US"/>
        </w:rPr>
        <w:t xml:space="preserve">физическим лицам, </w:t>
      </w:r>
      <w:r w:rsidR="00141707">
        <w:rPr>
          <w:rFonts w:eastAsia="Calibri"/>
          <w:sz w:val="28"/>
          <w:szCs w:val="28"/>
          <w:lang w:eastAsia="en-US"/>
        </w:rPr>
        <w:t xml:space="preserve">                            </w:t>
      </w:r>
      <w:r w:rsidR="003C440B" w:rsidRPr="001C1728">
        <w:rPr>
          <w:rFonts w:eastAsia="Calibri"/>
          <w:sz w:val="28"/>
          <w:szCs w:val="28"/>
          <w:lang w:eastAsia="en-US"/>
        </w:rPr>
        <w:t>не являющимся индивидуальными предпринимателями и применяющим специальный налоговый режим «Налог на профессиональный доход»</w:t>
      </w:r>
      <w:r w:rsidR="003C440B" w:rsidRPr="001C1728">
        <w:rPr>
          <w:sz w:val="28"/>
          <w:szCs w:val="28"/>
          <w:lang w:eastAsia="en-US"/>
        </w:rPr>
        <w:t xml:space="preserve"> </w:t>
      </w:r>
      <w:r w:rsidR="009716D4">
        <w:rPr>
          <w:sz w:val="28"/>
          <w:szCs w:val="28"/>
          <w:lang w:eastAsia="en-US"/>
        </w:rPr>
        <w:t xml:space="preserve">                                  </w:t>
      </w:r>
      <w:r w:rsidR="003C440B" w:rsidRPr="001C1728">
        <w:rPr>
          <w:sz w:val="28"/>
          <w:szCs w:val="28"/>
          <w:lang w:eastAsia="en-US"/>
        </w:rPr>
        <w:t xml:space="preserve">и организациям, образующим инфраструктуру поддержки субъектов малого </w:t>
      </w:r>
      <w:r w:rsidR="009716D4">
        <w:rPr>
          <w:sz w:val="28"/>
          <w:szCs w:val="28"/>
          <w:lang w:eastAsia="en-US"/>
        </w:rPr>
        <w:t xml:space="preserve">                    </w:t>
      </w:r>
      <w:r w:rsidR="003C440B" w:rsidRPr="001C1728">
        <w:rPr>
          <w:sz w:val="28"/>
          <w:szCs w:val="28"/>
          <w:lang w:eastAsia="en-US"/>
        </w:rPr>
        <w:t>и среднего предпринимательства</w:t>
      </w:r>
      <w:r w:rsidR="008660E1">
        <w:rPr>
          <w:sz w:val="28"/>
          <w:szCs w:val="28"/>
        </w:rPr>
        <w:t>».</w:t>
      </w:r>
    </w:p>
    <w:p w:rsidR="0099526F" w:rsidRPr="009716D4" w:rsidRDefault="0099526F" w:rsidP="009716D4">
      <w:pPr>
        <w:ind w:firstLine="709"/>
        <w:jc w:val="both"/>
        <w:rPr>
          <w:sz w:val="24"/>
          <w:szCs w:val="24"/>
          <w:lang w:eastAsia="en-US"/>
        </w:rPr>
      </w:pPr>
    </w:p>
    <w:p w:rsidR="003C08E8" w:rsidRPr="004C467E" w:rsidRDefault="003C08E8" w:rsidP="009716D4">
      <w:pPr>
        <w:widowControl w:val="0"/>
        <w:tabs>
          <w:tab w:val="left" w:pos="1096"/>
        </w:tabs>
        <w:kinsoku w:val="0"/>
        <w:overflowPunct w:val="0"/>
        <w:autoSpaceDE w:val="0"/>
        <w:autoSpaceDN w:val="0"/>
        <w:adjustRightInd w:val="0"/>
        <w:ind w:firstLine="709"/>
        <w:jc w:val="both"/>
      </w:pPr>
      <w:r>
        <w:rPr>
          <w:rFonts w:eastAsia="Calibri"/>
          <w:lang w:eastAsia="en-US"/>
        </w:rPr>
        <w:t>3</w:t>
      </w:r>
      <w:r w:rsidR="0099526F" w:rsidRPr="0099526F">
        <w:rPr>
          <w:rFonts w:eastAsia="Calibri"/>
          <w:lang w:eastAsia="en-US"/>
        </w:rPr>
        <w:t xml:space="preserve">. </w:t>
      </w:r>
      <w:r w:rsidRPr="004C467E">
        <w:t>Отделу делопроизводства, контроля и обеспечения работы</w:t>
      </w:r>
      <w:r w:rsidRPr="004C467E">
        <w:rPr>
          <w:spacing w:val="31"/>
        </w:rPr>
        <w:t xml:space="preserve"> </w:t>
      </w:r>
      <w:r w:rsidRPr="004C467E">
        <w:t xml:space="preserve">руководства управления обеспечения деятельности администрации района и </w:t>
      </w:r>
      <w:proofErr w:type="gramStart"/>
      <w:r w:rsidRPr="004C467E">
        <w:t>взаимодействия  с</w:t>
      </w:r>
      <w:proofErr w:type="gramEnd"/>
      <w:r w:rsidRPr="004C467E">
        <w:t xml:space="preserve"> органами местного самоуправления:</w:t>
      </w:r>
    </w:p>
    <w:p w:rsidR="003C08E8" w:rsidRPr="004C467E" w:rsidRDefault="003C08E8" w:rsidP="009716D4">
      <w:pPr>
        <w:widowControl w:val="0"/>
        <w:tabs>
          <w:tab w:val="left" w:pos="1096"/>
        </w:tabs>
        <w:kinsoku w:val="0"/>
        <w:overflowPunct w:val="0"/>
        <w:autoSpaceDE w:val="0"/>
        <w:autoSpaceDN w:val="0"/>
        <w:adjustRightInd w:val="0"/>
        <w:ind w:firstLine="709"/>
        <w:jc w:val="both"/>
      </w:pPr>
      <w:r w:rsidRPr="004C467E">
        <w:t>разместить постановление на официальном веб-сайте администрации</w:t>
      </w:r>
      <w:r w:rsidRPr="004C467E">
        <w:rPr>
          <w:spacing w:val="18"/>
        </w:rPr>
        <w:t xml:space="preserve"> </w:t>
      </w:r>
      <w:r w:rsidRPr="004C467E">
        <w:t xml:space="preserve">района: </w:t>
      </w:r>
      <w:hyperlink r:id="rId9" w:history="1">
        <w:r w:rsidRPr="00D44247">
          <w:t>www.nvraion.ru</w:t>
        </w:r>
      </w:hyperlink>
      <w:r w:rsidRPr="004C467E">
        <w:t>;</w:t>
      </w:r>
    </w:p>
    <w:p w:rsidR="003C08E8" w:rsidRPr="004C467E" w:rsidRDefault="003C08E8" w:rsidP="009716D4">
      <w:pPr>
        <w:widowControl w:val="0"/>
        <w:tabs>
          <w:tab w:val="left" w:pos="1218"/>
        </w:tabs>
        <w:kinsoku w:val="0"/>
        <w:overflowPunct w:val="0"/>
        <w:autoSpaceDE w:val="0"/>
        <w:autoSpaceDN w:val="0"/>
        <w:adjustRightInd w:val="0"/>
        <w:ind w:firstLine="709"/>
        <w:jc w:val="both"/>
      </w:pPr>
      <w:r w:rsidRPr="004C467E">
        <w:t xml:space="preserve">опубликовать постановление в приложении «Официальный </w:t>
      </w:r>
      <w:proofErr w:type="gramStart"/>
      <w:r w:rsidRPr="004C467E">
        <w:t xml:space="preserve">бюллетень» </w:t>
      </w:r>
      <w:r>
        <w:t xml:space="preserve">  </w:t>
      </w:r>
      <w:proofErr w:type="gramEnd"/>
      <w:r>
        <w:t xml:space="preserve">             </w:t>
      </w:r>
      <w:r w:rsidRPr="004C467E">
        <w:t>к районной газете</w:t>
      </w:r>
      <w:r w:rsidRPr="004C467E">
        <w:rPr>
          <w:spacing w:val="67"/>
        </w:rPr>
        <w:t xml:space="preserve"> </w:t>
      </w:r>
      <w:r w:rsidRPr="004C467E">
        <w:t>«Новости Приобья».</w:t>
      </w:r>
    </w:p>
    <w:p w:rsidR="0099526F" w:rsidRPr="009716D4" w:rsidRDefault="0099526F" w:rsidP="009716D4">
      <w:pPr>
        <w:autoSpaceDE w:val="0"/>
        <w:autoSpaceDN w:val="0"/>
        <w:adjustRightInd w:val="0"/>
        <w:ind w:firstLine="709"/>
        <w:jc w:val="both"/>
        <w:rPr>
          <w:sz w:val="24"/>
          <w:szCs w:val="24"/>
          <w:lang w:eastAsia="en-US"/>
        </w:rPr>
      </w:pPr>
    </w:p>
    <w:p w:rsidR="0099526F" w:rsidRPr="0099526F" w:rsidRDefault="0099526F" w:rsidP="009716D4">
      <w:pPr>
        <w:tabs>
          <w:tab w:val="left" w:pos="1110"/>
        </w:tabs>
        <w:ind w:firstLine="709"/>
        <w:jc w:val="both"/>
        <w:rPr>
          <w:lang w:eastAsia="en-US"/>
        </w:rPr>
      </w:pPr>
      <w:r w:rsidRPr="0099526F">
        <w:rPr>
          <w:lang w:eastAsia="en-US"/>
        </w:rPr>
        <w:t xml:space="preserve">4. Контроль за выполнением постановления возложить </w:t>
      </w:r>
      <w:r w:rsidR="00B71C9D">
        <w:rPr>
          <w:lang w:eastAsia="en-US"/>
        </w:rPr>
        <w:t xml:space="preserve">на </w:t>
      </w:r>
      <w:r w:rsidRPr="0099526F">
        <w:rPr>
          <w:lang w:eastAsia="en-US"/>
        </w:rPr>
        <w:t xml:space="preserve">заместителя главы района </w:t>
      </w:r>
      <w:r w:rsidR="00B71C9D">
        <w:rPr>
          <w:lang w:eastAsia="en-US"/>
        </w:rPr>
        <w:t>по земельным</w:t>
      </w:r>
      <w:r w:rsidRPr="0099526F">
        <w:rPr>
          <w:lang w:eastAsia="en-US"/>
        </w:rPr>
        <w:t xml:space="preserve"> ресурс</w:t>
      </w:r>
      <w:r w:rsidR="00B71C9D">
        <w:rPr>
          <w:lang w:eastAsia="en-US"/>
        </w:rPr>
        <w:t>ам</w:t>
      </w:r>
      <w:r w:rsidRPr="0099526F">
        <w:rPr>
          <w:lang w:eastAsia="en-US"/>
        </w:rPr>
        <w:t>, муниципально</w:t>
      </w:r>
      <w:r w:rsidR="00B71C9D">
        <w:rPr>
          <w:lang w:eastAsia="en-US"/>
        </w:rPr>
        <w:t>му имуществу, природопользованию и архитектуре</w:t>
      </w:r>
      <w:r w:rsidRPr="0099526F">
        <w:rPr>
          <w:lang w:eastAsia="en-US"/>
        </w:rPr>
        <w:t xml:space="preserve"> М.Г. </w:t>
      </w:r>
      <w:proofErr w:type="spellStart"/>
      <w:r w:rsidRPr="0099526F">
        <w:rPr>
          <w:lang w:eastAsia="en-US"/>
        </w:rPr>
        <w:t>Горичеву</w:t>
      </w:r>
      <w:proofErr w:type="spellEnd"/>
      <w:r w:rsidRPr="0099526F">
        <w:rPr>
          <w:lang w:eastAsia="en-US"/>
        </w:rPr>
        <w:t>.</w:t>
      </w:r>
    </w:p>
    <w:p w:rsidR="009716D4" w:rsidRDefault="009716D4" w:rsidP="009716D4">
      <w:pPr>
        <w:tabs>
          <w:tab w:val="left" w:pos="7741"/>
        </w:tabs>
        <w:jc w:val="both"/>
        <w:rPr>
          <w:sz w:val="24"/>
          <w:szCs w:val="24"/>
          <w:lang w:eastAsia="en-US"/>
        </w:rPr>
      </w:pPr>
    </w:p>
    <w:p w:rsidR="009716D4" w:rsidRPr="009716D4" w:rsidRDefault="009716D4" w:rsidP="009716D4">
      <w:pPr>
        <w:tabs>
          <w:tab w:val="left" w:pos="7741"/>
        </w:tabs>
        <w:jc w:val="both"/>
        <w:rPr>
          <w:sz w:val="24"/>
          <w:szCs w:val="24"/>
          <w:lang w:eastAsia="en-US"/>
        </w:rPr>
      </w:pPr>
    </w:p>
    <w:p w:rsidR="000E46C1" w:rsidRDefault="000E46C1" w:rsidP="009716D4">
      <w:pPr>
        <w:tabs>
          <w:tab w:val="left" w:pos="7741"/>
        </w:tabs>
        <w:jc w:val="both"/>
        <w:rPr>
          <w:lang w:eastAsia="en-US"/>
        </w:rPr>
      </w:pPr>
      <w:r>
        <w:rPr>
          <w:lang w:eastAsia="en-US"/>
        </w:rPr>
        <w:t xml:space="preserve">Исполняющий обязанности </w:t>
      </w:r>
    </w:p>
    <w:p w:rsidR="0099526F" w:rsidRPr="0099526F" w:rsidRDefault="000E46C1" w:rsidP="0099526F">
      <w:pPr>
        <w:tabs>
          <w:tab w:val="left" w:pos="7741"/>
        </w:tabs>
        <w:jc w:val="both"/>
        <w:rPr>
          <w:lang w:eastAsia="en-US"/>
        </w:rPr>
      </w:pPr>
      <w:r>
        <w:rPr>
          <w:lang w:eastAsia="en-US"/>
        </w:rPr>
        <w:t>г</w:t>
      </w:r>
      <w:r w:rsidR="0099526F" w:rsidRPr="0099526F">
        <w:rPr>
          <w:lang w:eastAsia="en-US"/>
        </w:rPr>
        <w:t>лав</w:t>
      </w:r>
      <w:r>
        <w:rPr>
          <w:lang w:eastAsia="en-US"/>
        </w:rPr>
        <w:t>ы</w:t>
      </w:r>
      <w:r w:rsidR="0099526F" w:rsidRPr="0099526F">
        <w:rPr>
          <w:spacing w:val="-3"/>
          <w:lang w:eastAsia="en-US"/>
        </w:rPr>
        <w:t xml:space="preserve"> </w:t>
      </w:r>
      <w:r w:rsidR="0099526F">
        <w:rPr>
          <w:lang w:eastAsia="en-US"/>
        </w:rPr>
        <w:t xml:space="preserve">района                                                                                         </w:t>
      </w:r>
      <w:r>
        <w:rPr>
          <w:lang w:eastAsia="en-US"/>
        </w:rPr>
        <w:t>Т.А. Колокольцева</w:t>
      </w:r>
    </w:p>
    <w:p w:rsidR="0099526F" w:rsidRDefault="0099526F" w:rsidP="0099526F">
      <w:pPr>
        <w:widowControl w:val="0"/>
        <w:jc w:val="center"/>
        <w:rPr>
          <w:rFonts w:ascii="Calibri" w:eastAsia="Calibri" w:hAnsi="Calibri"/>
          <w:sz w:val="22"/>
          <w:szCs w:val="22"/>
          <w:lang w:eastAsia="en-US"/>
        </w:rPr>
        <w:sectPr w:rsidR="0099526F" w:rsidSect="008314C5">
          <w:headerReference w:type="default" r:id="rId10"/>
          <w:pgSz w:w="11910" w:h="16850"/>
          <w:pgMar w:top="1134" w:right="567" w:bottom="1134" w:left="1701" w:header="720" w:footer="720" w:gutter="0"/>
          <w:cols w:space="720"/>
        </w:sectPr>
      </w:pPr>
    </w:p>
    <w:p w:rsidR="009716D4" w:rsidRDefault="0099526F" w:rsidP="009716D4">
      <w:pPr>
        <w:widowControl w:val="0"/>
        <w:ind w:firstLine="10632"/>
        <w:rPr>
          <w:lang w:eastAsia="en-US"/>
        </w:rPr>
      </w:pPr>
      <w:r w:rsidRPr="0099526F">
        <w:rPr>
          <w:lang w:eastAsia="en-US"/>
        </w:rPr>
        <w:lastRenderedPageBreak/>
        <w:t>Приложение к</w:t>
      </w:r>
      <w:r w:rsidRPr="0099526F">
        <w:rPr>
          <w:spacing w:val="-9"/>
          <w:lang w:eastAsia="en-US"/>
        </w:rPr>
        <w:t xml:space="preserve"> </w:t>
      </w:r>
      <w:r w:rsidRPr="0099526F">
        <w:rPr>
          <w:lang w:eastAsia="en-US"/>
        </w:rPr>
        <w:t xml:space="preserve">постановлению </w:t>
      </w:r>
    </w:p>
    <w:p w:rsidR="0099526F" w:rsidRPr="0099526F" w:rsidRDefault="0099526F" w:rsidP="009716D4">
      <w:pPr>
        <w:widowControl w:val="0"/>
        <w:ind w:firstLine="10632"/>
        <w:rPr>
          <w:lang w:eastAsia="en-US"/>
        </w:rPr>
      </w:pPr>
      <w:r w:rsidRPr="0099526F">
        <w:rPr>
          <w:lang w:eastAsia="en-US"/>
        </w:rPr>
        <w:t>администрации</w:t>
      </w:r>
      <w:r w:rsidRPr="0099526F">
        <w:rPr>
          <w:spacing w:val="-11"/>
          <w:lang w:eastAsia="en-US"/>
        </w:rPr>
        <w:t xml:space="preserve"> </w:t>
      </w:r>
      <w:r w:rsidRPr="0099526F">
        <w:rPr>
          <w:lang w:eastAsia="en-US"/>
        </w:rPr>
        <w:t>района</w:t>
      </w:r>
    </w:p>
    <w:p w:rsidR="0099526F" w:rsidRPr="0099526F" w:rsidRDefault="0099526F" w:rsidP="009716D4">
      <w:pPr>
        <w:widowControl w:val="0"/>
        <w:ind w:firstLine="10632"/>
        <w:rPr>
          <w:lang w:eastAsia="en-US"/>
        </w:rPr>
      </w:pPr>
      <w:r w:rsidRPr="0099526F">
        <w:rPr>
          <w:lang w:eastAsia="en-US"/>
        </w:rPr>
        <w:t xml:space="preserve">от </w:t>
      </w:r>
      <w:r w:rsidR="00FB568F">
        <w:rPr>
          <w:lang w:eastAsia="en-US"/>
        </w:rPr>
        <w:t>11.04.2024</w:t>
      </w:r>
      <w:r w:rsidRPr="0099526F">
        <w:rPr>
          <w:lang w:eastAsia="en-US"/>
        </w:rPr>
        <w:t xml:space="preserve"> №</w:t>
      </w:r>
      <w:r w:rsidRPr="0099526F">
        <w:rPr>
          <w:spacing w:val="-11"/>
          <w:lang w:eastAsia="en-US"/>
        </w:rPr>
        <w:t xml:space="preserve"> </w:t>
      </w:r>
      <w:r w:rsidR="00FB568F">
        <w:rPr>
          <w:spacing w:val="-11"/>
          <w:lang w:eastAsia="en-US"/>
        </w:rPr>
        <w:t>454</w:t>
      </w:r>
    </w:p>
    <w:p w:rsidR="0099526F" w:rsidRDefault="0099526F" w:rsidP="0099526F">
      <w:pPr>
        <w:widowControl w:val="0"/>
        <w:spacing w:before="3"/>
        <w:rPr>
          <w:lang w:eastAsia="en-US"/>
        </w:rPr>
      </w:pPr>
    </w:p>
    <w:p w:rsidR="009716D4" w:rsidRPr="0099526F" w:rsidRDefault="009716D4" w:rsidP="0099526F">
      <w:pPr>
        <w:widowControl w:val="0"/>
        <w:spacing w:before="3"/>
        <w:rPr>
          <w:lang w:eastAsia="en-US"/>
        </w:rPr>
      </w:pPr>
    </w:p>
    <w:p w:rsidR="0099526F" w:rsidRPr="0099526F" w:rsidRDefault="0099526F" w:rsidP="0099526F">
      <w:pPr>
        <w:widowControl w:val="0"/>
        <w:ind w:left="515" w:right="1019" w:firstLine="3"/>
        <w:jc w:val="center"/>
        <w:rPr>
          <w:b/>
          <w:lang w:eastAsia="en-US"/>
        </w:rPr>
      </w:pPr>
      <w:r w:rsidRPr="0099526F">
        <w:rPr>
          <w:rFonts w:eastAsia="Calibri"/>
          <w:b/>
          <w:lang w:eastAsia="en-US"/>
        </w:rPr>
        <w:t>Перечень муниципального имущества Нижневартовского района, предназначенного для предоставления во владение и (или)</w:t>
      </w:r>
      <w:r w:rsidRPr="0099526F">
        <w:rPr>
          <w:rFonts w:eastAsia="Calibri"/>
          <w:b/>
          <w:spacing w:val="-23"/>
          <w:lang w:eastAsia="en-US"/>
        </w:rPr>
        <w:t xml:space="preserve"> </w:t>
      </w:r>
      <w:r w:rsidRPr="0099526F">
        <w:rPr>
          <w:rFonts w:eastAsia="Calibri"/>
          <w:b/>
          <w:lang w:eastAsia="en-US"/>
        </w:rPr>
        <w:t xml:space="preserve">в пользование субъектам малого и среднего предпринимательства, </w:t>
      </w:r>
      <w:r w:rsidRPr="0099526F">
        <w:rPr>
          <w:b/>
          <w:bCs/>
        </w:rPr>
        <w:t>ф</w:t>
      </w:r>
      <w:r w:rsidRPr="0099526F">
        <w:rPr>
          <w:rFonts w:eastAsia="Calibri"/>
          <w:b/>
          <w:lang w:eastAsia="en-US"/>
        </w:rPr>
        <w:t>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w:t>
      </w:r>
      <w:r w:rsidRPr="0099526F">
        <w:rPr>
          <w:rFonts w:eastAsia="Calibri"/>
          <w:b/>
          <w:spacing w:val="-41"/>
          <w:lang w:eastAsia="en-US"/>
        </w:rPr>
        <w:t xml:space="preserve"> </w:t>
      </w:r>
      <w:r w:rsidRPr="0099526F">
        <w:rPr>
          <w:rFonts w:eastAsia="Calibri"/>
          <w:b/>
          <w:lang w:eastAsia="en-US"/>
        </w:rPr>
        <w:t>субъектов малого и среднего</w:t>
      </w:r>
      <w:r w:rsidRPr="0099526F">
        <w:rPr>
          <w:rFonts w:eastAsia="Calibri"/>
          <w:b/>
          <w:spacing w:val="-12"/>
          <w:lang w:eastAsia="en-US"/>
        </w:rPr>
        <w:t xml:space="preserve"> </w:t>
      </w:r>
      <w:r w:rsidRPr="0099526F">
        <w:rPr>
          <w:rFonts w:eastAsia="Calibri"/>
          <w:b/>
          <w:lang w:eastAsia="en-US"/>
        </w:rPr>
        <w:t>предпринимательства</w:t>
      </w:r>
    </w:p>
    <w:p w:rsidR="0099526F" w:rsidRPr="0099526F" w:rsidRDefault="0099526F" w:rsidP="0099526F">
      <w:pPr>
        <w:widowControl w:val="0"/>
        <w:spacing w:before="10"/>
        <w:rPr>
          <w:b/>
          <w:bCs/>
          <w:sz w:val="17"/>
          <w:szCs w:val="17"/>
          <w:lang w:eastAsia="en-US"/>
        </w:rPr>
      </w:pPr>
    </w:p>
    <w:tbl>
      <w:tblPr>
        <w:tblStyle w:val="TableNormal"/>
        <w:tblW w:w="15770" w:type="dxa"/>
        <w:jc w:val="center"/>
        <w:tblLayout w:type="fixed"/>
        <w:tblLook w:val="01E0" w:firstRow="1" w:lastRow="1" w:firstColumn="1" w:lastColumn="1" w:noHBand="0" w:noVBand="0"/>
      </w:tblPr>
      <w:tblGrid>
        <w:gridCol w:w="377"/>
        <w:gridCol w:w="473"/>
        <w:gridCol w:w="1843"/>
        <w:gridCol w:w="1134"/>
        <w:gridCol w:w="709"/>
        <w:gridCol w:w="709"/>
        <w:gridCol w:w="567"/>
        <w:gridCol w:w="708"/>
        <w:gridCol w:w="426"/>
        <w:gridCol w:w="567"/>
        <w:gridCol w:w="566"/>
        <w:gridCol w:w="701"/>
        <w:gridCol w:w="420"/>
        <w:gridCol w:w="434"/>
        <w:gridCol w:w="857"/>
        <w:gridCol w:w="567"/>
        <w:gridCol w:w="709"/>
        <w:gridCol w:w="709"/>
        <w:gridCol w:w="1411"/>
        <w:gridCol w:w="567"/>
        <w:gridCol w:w="709"/>
        <w:gridCol w:w="607"/>
      </w:tblGrid>
      <w:tr w:rsidR="0099526F" w:rsidRPr="0099526F" w:rsidTr="00AC3587">
        <w:trPr>
          <w:trHeight w:hRule="exact" w:val="562"/>
          <w:jc w:val="center"/>
        </w:trPr>
        <w:tc>
          <w:tcPr>
            <w:tcW w:w="377" w:type="dxa"/>
            <w:vMerge w:val="restart"/>
            <w:tcBorders>
              <w:top w:val="single" w:sz="4" w:space="0" w:color="000000"/>
              <w:left w:val="single" w:sz="4" w:space="0" w:color="000000"/>
              <w:right w:val="single" w:sz="4" w:space="0" w:color="000000"/>
            </w:tcBorders>
          </w:tcPr>
          <w:p w:rsidR="0099526F" w:rsidRPr="0099526F" w:rsidRDefault="0099526F" w:rsidP="004954EE">
            <w:pPr>
              <w:jc w:val="center"/>
              <w:rPr>
                <w:rFonts w:ascii="Times New Roman" w:hAnsi="Times New Roman"/>
                <w:sz w:val="18"/>
                <w:szCs w:val="18"/>
              </w:rPr>
            </w:pPr>
            <w:r w:rsidRPr="0099526F">
              <w:rPr>
                <w:rFonts w:ascii="Times New Roman" w:hAnsi="Times New Roman"/>
                <w:sz w:val="18"/>
                <w:szCs w:val="18"/>
              </w:rPr>
              <w:t>№ п/п</w:t>
            </w:r>
          </w:p>
        </w:tc>
        <w:tc>
          <w:tcPr>
            <w:tcW w:w="473" w:type="dxa"/>
            <w:vMerge w:val="restart"/>
            <w:tcBorders>
              <w:top w:val="single" w:sz="4" w:space="0" w:color="000000"/>
              <w:left w:val="single" w:sz="4" w:space="0" w:color="000000"/>
              <w:right w:val="single" w:sz="4" w:space="0" w:color="000000"/>
            </w:tcBorders>
            <w:textDirection w:val="btLr"/>
          </w:tcPr>
          <w:p w:rsidR="0099526F" w:rsidRPr="0099526F" w:rsidRDefault="0099526F" w:rsidP="004954EE">
            <w:pPr>
              <w:jc w:val="center"/>
              <w:rPr>
                <w:rFonts w:ascii="Times New Roman" w:hAnsi="Times New Roman"/>
                <w:sz w:val="18"/>
                <w:szCs w:val="18"/>
              </w:rPr>
            </w:pPr>
            <w:proofErr w:type="spellStart"/>
            <w:r w:rsidRPr="0099526F">
              <w:rPr>
                <w:rFonts w:ascii="Times New Roman" w:hAnsi="Times New Roman"/>
                <w:sz w:val="18"/>
                <w:szCs w:val="18"/>
              </w:rPr>
              <w:t>Номер</w:t>
            </w:r>
            <w:proofErr w:type="spellEnd"/>
            <w:r w:rsidRPr="0099526F">
              <w:rPr>
                <w:rFonts w:ascii="Times New Roman" w:hAnsi="Times New Roman"/>
                <w:sz w:val="18"/>
                <w:szCs w:val="18"/>
              </w:rPr>
              <w:t xml:space="preserve"> в </w:t>
            </w:r>
            <w:proofErr w:type="spellStart"/>
            <w:r w:rsidRPr="0099526F">
              <w:rPr>
                <w:rFonts w:ascii="Times New Roman" w:hAnsi="Times New Roman"/>
                <w:sz w:val="18"/>
                <w:szCs w:val="18"/>
              </w:rPr>
              <w:t>реестре</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имущества</w:t>
            </w:r>
            <w:proofErr w:type="spellEnd"/>
          </w:p>
        </w:tc>
        <w:tc>
          <w:tcPr>
            <w:tcW w:w="1843" w:type="dxa"/>
            <w:vMerge w:val="restart"/>
            <w:tcBorders>
              <w:top w:val="single" w:sz="4" w:space="0" w:color="000000"/>
              <w:left w:val="single" w:sz="4" w:space="0" w:color="000000"/>
              <w:right w:val="single" w:sz="4" w:space="0" w:color="000000"/>
            </w:tcBorders>
            <w:textDirection w:val="btLr"/>
          </w:tcPr>
          <w:p w:rsidR="0099526F" w:rsidRPr="0099526F" w:rsidRDefault="0099526F" w:rsidP="0099526F">
            <w:pPr>
              <w:rPr>
                <w:rFonts w:ascii="Times New Roman" w:hAnsi="Times New Roman"/>
                <w:b/>
                <w:bCs/>
                <w:sz w:val="18"/>
                <w:szCs w:val="18"/>
              </w:rPr>
            </w:pPr>
          </w:p>
          <w:p w:rsidR="0099526F" w:rsidRPr="0099526F" w:rsidRDefault="0099526F" w:rsidP="0099526F">
            <w:pPr>
              <w:rPr>
                <w:rFonts w:ascii="Times New Roman" w:hAnsi="Times New Roman"/>
                <w:b/>
                <w:bCs/>
                <w:sz w:val="18"/>
                <w:szCs w:val="18"/>
              </w:rPr>
            </w:pPr>
          </w:p>
          <w:p w:rsidR="0099526F" w:rsidRPr="0099526F" w:rsidRDefault="0099526F" w:rsidP="0099526F">
            <w:pPr>
              <w:rPr>
                <w:rFonts w:ascii="Times New Roman" w:hAnsi="Times New Roman"/>
                <w:b/>
                <w:bCs/>
                <w:sz w:val="18"/>
                <w:szCs w:val="18"/>
              </w:rPr>
            </w:pPr>
          </w:p>
          <w:p w:rsidR="0099526F" w:rsidRPr="0099526F" w:rsidRDefault="0099526F" w:rsidP="0099526F">
            <w:pPr>
              <w:rPr>
                <w:rFonts w:ascii="Times New Roman" w:hAnsi="Times New Roman"/>
                <w:b/>
                <w:bCs/>
                <w:sz w:val="18"/>
                <w:szCs w:val="18"/>
              </w:rPr>
            </w:pPr>
          </w:p>
          <w:p w:rsidR="0099526F" w:rsidRPr="0099526F" w:rsidRDefault="0099526F" w:rsidP="004954EE">
            <w:pPr>
              <w:jc w:val="center"/>
              <w:rPr>
                <w:rFonts w:ascii="Times New Roman" w:hAnsi="Times New Roman"/>
                <w:sz w:val="18"/>
                <w:szCs w:val="18"/>
              </w:rPr>
            </w:pPr>
            <w:proofErr w:type="spellStart"/>
            <w:r w:rsidRPr="0099526F">
              <w:rPr>
                <w:rFonts w:ascii="Times New Roman" w:hAnsi="Times New Roman"/>
                <w:sz w:val="18"/>
                <w:szCs w:val="18"/>
              </w:rPr>
              <w:t>Адрес</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местоположение</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объекта</w:t>
            </w:r>
            <w:proofErr w:type="spellEnd"/>
          </w:p>
        </w:tc>
        <w:tc>
          <w:tcPr>
            <w:tcW w:w="6941" w:type="dxa"/>
            <w:gridSpan w:val="11"/>
            <w:vMerge w:val="restart"/>
            <w:tcBorders>
              <w:top w:val="single" w:sz="4" w:space="0" w:color="000000"/>
              <w:left w:val="single" w:sz="4" w:space="0" w:color="000000"/>
              <w:right w:val="single" w:sz="4" w:space="0" w:color="000000"/>
            </w:tcBorders>
          </w:tcPr>
          <w:p w:rsidR="0099526F" w:rsidRPr="0099526F" w:rsidRDefault="0099526F" w:rsidP="0099526F">
            <w:pPr>
              <w:jc w:val="center"/>
              <w:rPr>
                <w:rFonts w:ascii="Times New Roman" w:hAnsi="Times New Roman"/>
                <w:sz w:val="18"/>
                <w:szCs w:val="18"/>
              </w:rPr>
            </w:pPr>
            <w:proofErr w:type="spellStart"/>
            <w:r w:rsidRPr="0099526F">
              <w:rPr>
                <w:rFonts w:ascii="Times New Roman" w:hAnsi="Times New Roman"/>
                <w:sz w:val="18"/>
                <w:szCs w:val="18"/>
              </w:rPr>
              <w:t>Структурированный</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адрес</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объекта</w:t>
            </w:r>
            <w:proofErr w:type="spellEnd"/>
          </w:p>
        </w:tc>
        <w:tc>
          <w:tcPr>
            <w:tcW w:w="857" w:type="dxa"/>
            <w:vMerge w:val="restart"/>
            <w:tcBorders>
              <w:top w:val="single" w:sz="4" w:space="0" w:color="000000"/>
              <w:left w:val="single" w:sz="4" w:space="0" w:color="000000"/>
              <w:right w:val="single" w:sz="4" w:space="0" w:color="000000"/>
            </w:tcBorders>
            <w:textDirection w:val="btLr"/>
          </w:tcPr>
          <w:p w:rsidR="0099526F" w:rsidRPr="0099526F" w:rsidRDefault="0099526F" w:rsidP="002E0918">
            <w:pPr>
              <w:jc w:val="center"/>
              <w:rPr>
                <w:rFonts w:ascii="Times New Roman" w:hAnsi="Times New Roman"/>
                <w:sz w:val="18"/>
                <w:szCs w:val="18"/>
                <w:lang w:val="ru-RU"/>
              </w:rPr>
            </w:pPr>
            <w:r w:rsidRPr="0099526F">
              <w:rPr>
                <w:rFonts w:ascii="Times New Roman" w:hAnsi="Times New Roman"/>
                <w:sz w:val="18"/>
                <w:szCs w:val="18"/>
                <w:lang w:val="ru-RU"/>
              </w:rPr>
              <w:t>Вид объекта недвижимости; движимое имущество</w:t>
            </w:r>
          </w:p>
        </w:tc>
        <w:tc>
          <w:tcPr>
            <w:tcW w:w="5279" w:type="dxa"/>
            <w:gridSpan w:val="7"/>
            <w:tcBorders>
              <w:top w:val="single" w:sz="4" w:space="0" w:color="000000"/>
              <w:left w:val="single" w:sz="4" w:space="0" w:color="000000"/>
              <w:bottom w:val="single" w:sz="4" w:space="0" w:color="000000"/>
              <w:right w:val="single" w:sz="4" w:space="0" w:color="000000"/>
            </w:tcBorders>
          </w:tcPr>
          <w:p w:rsidR="0099526F" w:rsidRPr="0099526F" w:rsidRDefault="0099526F" w:rsidP="0099526F">
            <w:pPr>
              <w:rPr>
                <w:rFonts w:ascii="Times New Roman" w:hAnsi="Times New Roman"/>
                <w:b/>
                <w:bCs/>
                <w:sz w:val="18"/>
                <w:szCs w:val="18"/>
                <w:lang w:val="ru-RU"/>
              </w:rPr>
            </w:pPr>
          </w:p>
          <w:p w:rsidR="0099526F" w:rsidRPr="0099526F" w:rsidRDefault="0099526F" w:rsidP="0099526F">
            <w:pPr>
              <w:rPr>
                <w:rFonts w:ascii="Times New Roman" w:hAnsi="Times New Roman"/>
                <w:sz w:val="18"/>
                <w:szCs w:val="18"/>
                <w:lang w:val="ru-RU"/>
              </w:rPr>
            </w:pPr>
            <w:r w:rsidRPr="0099526F">
              <w:rPr>
                <w:rFonts w:ascii="Times New Roman" w:hAnsi="Times New Roman"/>
                <w:sz w:val="18"/>
                <w:szCs w:val="18"/>
                <w:lang w:val="ru-RU"/>
              </w:rPr>
              <w:t>Сведения о недвижимом имуществе или его части</w:t>
            </w:r>
          </w:p>
        </w:tc>
      </w:tr>
      <w:tr w:rsidR="0099526F" w:rsidRPr="0099526F" w:rsidTr="00AC3587">
        <w:trPr>
          <w:trHeight w:hRule="exact" w:val="913"/>
          <w:jc w:val="center"/>
        </w:trPr>
        <w:tc>
          <w:tcPr>
            <w:tcW w:w="377" w:type="dxa"/>
            <w:vMerge/>
            <w:tcBorders>
              <w:left w:val="single" w:sz="4" w:space="0" w:color="000000"/>
              <w:right w:val="single" w:sz="4" w:space="0" w:color="000000"/>
            </w:tcBorders>
          </w:tcPr>
          <w:p w:rsidR="0099526F" w:rsidRPr="0099526F" w:rsidRDefault="0099526F" w:rsidP="0099526F">
            <w:pPr>
              <w:rPr>
                <w:rFonts w:ascii="Times New Roman" w:hAnsi="Times New Roman"/>
                <w:sz w:val="18"/>
                <w:szCs w:val="18"/>
                <w:lang w:val="ru-RU"/>
              </w:rPr>
            </w:pPr>
          </w:p>
        </w:tc>
        <w:tc>
          <w:tcPr>
            <w:tcW w:w="473" w:type="dxa"/>
            <w:vMerge/>
            <w:tcBorders>
              <w:left w:val="single" w:sz="4" w:space="0" w:color="000000"/>
              <w:right w:val="single" w:sz="4" w:space="0" w:color="000000"/>
            </w:tcBorders>
            <w:textDirection w:val="btLr"/>
          </w:tcPr>
          <w:p w:rsidR="0099526F" w:rsidRPr="0099526F" w:rsidRDefault="0099526F" w:rsidP="0099526F">
            <w:pPr>
              <w:rPr>
                <w:rFonts w:ascii="Times New Roman" w:hAnsi="Times New Roman"/>
                <w:sz w:val="18"/>
                <w:szCs w:val="18"/>
                <w:lang w:val="ru-RU"/>
              </w:rPr>
            </w:pPr>
          </w:p>
        </w:tc>
        <w:tc>
          <w:tcPr>
            <w:tcW w:w="1843" w:type="dxa"/>
            <w:vMerge/>
            <w:tcBorders>
              <w:left w:val="single" w:sz="4" w:space="0" w:color="000000"/>
              <w:right w:val="single" w:sz="4" w:space="0" w:color="000000"/>
            </w:tcBorders>
            <w:textDirection w:val="btLr"/>
          </w:tcPr>
          <w:p w:rsidR="0099526F" w:rsidRPr="0099526F" w:rsidRDefault="0099526F" w:rsidP="0099526F">
            <w:pPr>
              <w:rPr>
                <w:rFonts w:ascii="Times New Roman" w:hAnsi="Times New Roman"/>
                <w:sz w:val="18"/>
                <w:szCs w:val="18"/>
                <w:lang w:val="ru-RU"/>
              </w:rPr>
            </w:pPr>
          </w:p>
        </w:tc>
        <w:tc>
          <w:tcPr>
            <w:tcW w:w="6941" w:type="dxa"/>
            <w:gridSpan w:val="11"/>
            <w:vMerge/>
            <w:tcBorders>
              <w:left w:val="single" w:sz="4" w:space="0" w:color="000000"/>
              <w:right w:val="single" w:sz="4" w:space="0" w:color="000000"/>
            </w:tcBorders>
          </w:tcPr>
          <w:p w:rsidR="0099526F" w:rsidRPr="0099526F" w:rsidRDefault="0099526F" w:rsidP="0099526F">
            <w:pPr>
              <w:rPr>
                <w:rFonts w:ascii="Times New Roman" w:hAnsi="Times New Roman"/>
                <w:sz w:val="18"/>
                <w:szCs w:val="18"/>
                <w:lang w:val="ru-RU"/>
              </w:rPr>
            </w:pPr>
          </w:p>
        </w:tc>
        <w:tc>
          <w:tcPr>
            <w:tcW w:w="857" w:type="dxa"/>
            <w:vMerge/>
            <w:tcBorders>
              <w:left w:val="single" w:sz="4" w:space="0" w:color="000000"/>
              <w:right w:val="single" w:sz="4" w:space="0" w:color="000000"/>
            </w:tcBorders>
            <w:textDirection w:val="btLr"/>
          </w:tcPr>
          <w:p w:rsidR="0099526F" w:rsidRPr="0099526F" w:rsidRDefault="0099526F" w:rsidP="0099526F">
            <w:pPr>
              <w:rPr>
                <w:rFonts w:ascii="Times New Roman" w:hAnsi="Times New Roman"/>
                <w:sz w:val="18"/>
                <w:szCs w:val="18"/>
                <w:lang w:val="ru-RU"/>
              </w:rPr>
            </w:pPr>
          </w:p>
        </w:tc>
        <w:tc>
          <w:tcPr>
            <w:tcW w:w="1276" w:type="dxa"/>
            <w:gridSpan w:val="2"/>
            <w:vMerge w:val="restart"/>
            <w:tcBorders>
              <w:top w:val="single" w:sz="4" w:space="0" w:color="000000"/>
              <w:left w:val="single" w:sz="4" w:space="0" w:color="000000"/>
              <w:right w:val="single" w:sz="4" w:space="0" w:color="000000"/>
            </w:tcBorders>
          </w:tcPr>
          <w:p w:rsidR="0099526F" w:rsidRPr="0099526F" w:rsidRDefault="0099526F" w:rsidP="0099526F">
            <w:pPr>
              <w:rPr>
                <w:rFonts w:ascii="Times New Roman" w:hAnsi="Times New Roman"/>
                <w:b/>
                <w:bCs/>
                <w:sz w:val="18"/>
                <w:szCs w:val="18"/>
                <w:lang w:val="ru-RU"/>
              </w:rPr>
            </w:pPr>
          </w:p>
          <w:p w:rsidR="0099526F" w:rsidRPr="0099526F" w:rsidRDefault="0099526F" w:rsidP="0099526F">
            <w:pPr>
              <w:rPr>
                <w:rFonts w:ascii="Times New Roman" w:hAnsi="Times New Roman"/>
                <w:b/>
                <w:bCs/>
                <w:sz w:val="18"/>
                <w:szCs w:val="18"/>
                <w:lang w:val="ru-RU"/>
              </w:rPr>
            </w:pPr>
          </w:p>
          <w:p w:rsidR="0099526F" w:rsidRPr="0099526F" w:rsidRDefault="0099526F" w:rsidP="0099526F">
            <w:pPr>
              <w:rPr>
                <w:rFonts w:ascii="Times New Roman" w:hAnsi="Times New Roman"/>
                <w:b/>
                <w:bCs/>
                <w:sz w:val="18"/>
                <w:szCs w:val="18"/>
                <w:lang w:val="ru-RU"/>
              </w:rPr>
            </w:pPr>
          </w:p>
          <w:p w:rsidR="0099526F" w:rsidRPr="0099526F" w:rsidRDefault="0099526F" w:rsidP="0099526F">
            <w:pPr>
              <w:jc w:val="center"/>
              <w:rPr>
                <w:rFonts w:ascii="Times New Roman" w:hAnsi="Times New Roman"/>
                <w:sz w:val="18"/>
                <w:szCs w:val="18"/>
              </w:rPr>
            </w:pPr>
            <w:proofErr w:type="spellStart"/>
            <w:r w:rsidRPr="0099526F">
              <w:rPr>
                <w:rFonts w:ascii="Times New Roman" w:hAnsi="Times New Roman"/>
                <w:sz w:val="18"/>
                <w:szCs w:val="18"/>
              </w:rPr>
              <w:t>Кадастровый</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номер</w:t>
            </w:r>
            <w:proofErr w:type="spellEnd"/>
          </w:p>
        </w:tc>
        <w:tc>
          <w:tcPr>
            <w:tcW w:w="709" w:type="dxa"/>
            <w:vMerge w:val="restart"/>
            <w:tcBorders>
              <w:top w:val="single" w:sz="4" w:space="0" w:color="000000"/>
              <w:left w:val="single" w:sz="4" w:space="0" w:color="000000"/>
              <w:right w:val="single" w:sz="4" w:space="0" w:color="000000"/>
            </w:tcBorders>
            <w:textDirection w:val="btLr"/>
          </w:tcPr>
          <w:p w:rsidR="0099526F" w:rsidRPr="0099526F" w:rsidRDefault="0099526F" w:rsidP="0099526F">
            <w:pPr>
              <w:rPr>
                <w:rFonts w:ascii="Times New Roman" w:hAnsi="Times New Roman"/>
                <w:sz w:val="18"/>
                <w:szCs w:val="18"/>
                <w:lang w:val="ru-RU"/>
              </w:rPr>
            </w:pPr>
            <w:r w:rsidRPr="0099526F">
              <w:rPr>
                <w:rFonts w:ascii="Times New Roman" w:hAnsi="Times New Roman"/>
                <w:sz w:val="18"/>
                <w:szCs w:val="18"/>
                <w:lang w:val="ru-RU"/>
              </w:rPr>
              <w:t>Номер части объекта недвижимости согласно сведениям государственного кадастра недвижимости</w:t>
            </w:r>
            <w:r w:rsidRPr="0099526F">
              <w:rPr>
                <w:rFonts w:ascii="Times New Roman" w:hAnsi="Times New Roman"/>
                <w:position w:val="6"/>
                <w:sz w:val="18"/>
                <w:szCs w:val="18"/>
                <w:lang w:val="ru-RU"/>
              </w:rPr>
              <w:t>8</w:t>
            </w:r>
          </w:p>
        </w:tc>
        <w:tc>
          <w:tcPr>
            <w:tcW w:w="2687" w:type="dxa"/>
            <w:gridSpan w:val="3"/>
            <w:tcBorders>
              <w:top w:val="single" w:sz="4" w:space="0" w:color="000000"/>
              <w:left w:val="single" w:sz="4" w:space="0" w:color="000000"/>
              <w:bottom w:val="single" w:sz="4" w:space="0" w:color="000000"/>
              <w:right w:val="single" w:sz="4" w:space="0" w:color="000000"/>
            </w:tcBorders>
          </w:tcPr>
          <w:p w:rsidR="0099526F" w:rsidRPr="0099526F" w:rsidRDefault="0099526F" w:rsidP="0099526F">
            <w:pPr>
              <w:jc w:val="center"/>
              <w:rPr>
                <w:rFonts w:ascii="Times New Roman" w:hAnsi="Times New Roman"/>
                <w:sz w:val="18"/>
                <w:szCs w:val="18"/>
              </w:rPr>
            </w:pPr>
            <w:proofErr w:type="spellStart"/>
            <w:r w:rsidRPr="0099526F">
              <w:rPr>
                <w:rFonts w:ascii="Times New Roman" w:hAnsi="Times New Roman"/>
                <w:sz w:val="18"/>
                <w:szCs w:val="18"/>
              </w:rPr>
              <w:t>Основная</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характеристика</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объекта</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недвижимости</w:t>
            </w:r>
            <w:proofErr w:type="spellEnd"/>
          </w:p>
        </w:tc>
        <w:tc>
          <w:tcPr>
            <w:tcW w:w="607" w:type="dxa"/>
            <w:vMerge w:val="restart"/>
            <w:tcBorders>
              <w:top w:val="single" w:sz="4" w:space="0" w:color="000000"/>
              <w:left w:val="single" w:sz="4" w:space="0" w:color="000000"/>
              <w:right w:val="single" w:sz="4" w:space="0" w:color="000000"/>
            </w:tcBorders>
            <w:textDirection w:val="btLr"/>
          </w:tcPr>
          <w:p w:rsidR="0099526F" w:rsidRPr="0099526F" w:rsidRDefault="0099526F" w:rsidP="002E0918">
            <w:pPr>
              <w:jc w:val="center"/>
              <w:rPr>
                <w:rFonts w:ascii="Times New Roman" w:hAnsi="Times New Roman"/>
                <w:sz w:val="18"/>
                <w:szCs w:val="18"/>
              </w:rPr>
            </w:pPr>
            <w:proofErr w:type="spellStart"/>
            <w:r w:rsidRPr="0099526F">
              <w:rPr>
                <w:rFonts w:ascii="Times New Roman" w:hAnsi="Times New Roman"/>
                <w:sz w:val="18"/>
                <w:szCs w:val="18"/>
              </w:rPr>
              <w:t>Наименование</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объекта</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учета</w:t>
            </w:r>
            <w:proofErr w:type="spellEnd"/>
            <w:r w:rsidRPr="0099526F">
              <w:rPr>
                <w:rFonts w:ascii="Times New Roman" w:hAnsi="Times New Roman"/>
                <w:position w:val="6"/>
                <w:sz w:val="18"/>
                <w:szCs w:val="18"/>
              </w:rPr>
              <w:t>10</w:t>
            </w:r>
          </w:p>
        </w:tc>
      </w:tr>
      <w:tr w:rsidR="0099526F" w:rsidRPr="0099526F" w:rsidTr="00AC3587">
        <w:trPr>
          <w:trHeight w:hRule="exact" w:val="458"/>
          <w:jc w:val="center"/>
        </w:trPr>
        <w:tc>
          <w:tcPr>
            <w:tcW w:w="377" w:type="dxa"/>
            <w:vMerge/>
            <w:tcBorders>
              <w:left w:val="single" w:sz="4" w:space="0" w:color="000000"/>
              <w:right w:val="single" w:sz="4" w:space="0" w:color="000000"/>
            </w:tcBorders>
          </w:tcPr>
          <w:p w:rsidR="0099526F" w:rsidRPr="0099526F" w:rsidRDefault="0099526F" w:rsidP="0099526F">
            <w:pPr>
              <w:rPr>
                <w:rFonts w:ascii="Times New Roman" w:hAnsi="Times New Roman"/>
                <w:sz w:val="18"/>
                <w:szCs w:val="18"/>
              </w:rPr>
            </w:pPr>
          </w:p>
        </w:tc>
        <w:tc>
          <w:tcPr>
            <w:tcW w:w="473" w:type="dxa"/>
            <w:vMerge/>
            <w:tcBorders>
              <w:left w:val="single" w:sz="4" w:space="0" w:color="000000"/>
              <w:right w:val="single" w:sz="4" w:space="0" w:color="000000"/>
            </w:tcBorders>
            <w:textDirection w:val="btLr"/>
          </w:tcPr>
          <w:p w:rsidR="0099526F" w:rsidRPr="0099526F" w:rsidRDefault="0099526F" w:rsidP="0099526F">
            <w:pPr>
              <w:rPr>
                <w:rFonts w:ascii="Times New Roman" w:hAnsi="Times New Roman"/>
                <w:sz w:val="18"/>
                <w:szCs w:val="18"/>
              </w:rPr>
            </w:pPr>
          </w:p>
        </w:tc>
        <w:tc>
          <w:tcPr>
            <w:tcW w:w="1843" w:type="dxa"/>
            <w:vMerge/>
            <w:tcBorders>
              <w:left w:val="single" w:sz="4" w:space="0" w:color="000000"/>
              <w:right w:val="single" w:sz="4" w:space="0" w:color="000000"/>
            </w:tcBorders>
            <w:textDirection w:val="btLr"/>
          </w:tcPr>
          <w:p w:rsidR="0099526F" w:rsidRPr="0099526F" w:rsidRDefault="0099526F" w:rsidP="0099526F">
            <w:pPr>
              <w:rPr>
                <w:rFonts w:ascii="Times New Roman" w:hAnsi="Times New Roman"/>
                <w:sz w:val="18"/>
                <w:szCs w:val="18"/>
              </w:rPr>
            </w:pPr>
          </w:p>
        </w:tc>
        <w:tc>
          <w:tcPr>
            <w:tcW w:w="6941" w:type="dxa"/>
            <w:gridSpan w:val="11"/>
            <w:vMerge/>
            <w:tcBorders>
              <w:left w:val="single" w:sz="4" w:space="0" w:color="000000"/>
              <w:bottom w:val="single" w:sz="4" w:space="0" w:color="000000"/>
              <w:right w:val="single" w:sz="4" w:space="0" w:color="000000"/>
            </w:tcBorders>
          </w:tcPr>
          <w:p w:rsidR="0099526F" w:rsidRPr="0099526F" w:rsidRDefault="0099526F" w:rsidP="0099526F">
            <w:pPr>
              <w:jc w:val="center"/>
              <w:rPr>
                <w:rFonts w:ascii="Times New Roman" w:hAnsi="Times New Roman"/>
                <w:sz w:val="18"/>
                <w:szCs w:val="18"/>
              </w:rPr>
            </w:pPr>
          </w:p>
        </w:tc>
        <w:tc>
          <w:tcPr>
            <w:tcW w:w="857" w:type="dxa"/>
            <w:vMerge/>
            <w:tcBorders>
              <w:left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rPr>
            </w:pPr>
          </w:p>
        </w:tc>
        <w:tc>
          <w:tcPr>
            <w:tcW w:w="1276" w:type="dxa"/>
            <w:gridSpan w:val="2"/>
            <w:vMerge/>
            <w:tcBorders>
              <w:left w:val="single" w:sz="4" w:space="0" w:color="000000"/>
              <w:right w:val="single" w:sz="4" w:space="0" w:color="000000"/>
            </w:tcBorders>
          </w:tcPr>
          <w:p w:rsidR="0099526F" w:rsidRPr="0099526F" w:rsidRDefault="0099526F" w:rsidP="0099526F">
            <w:pPr>
              <w:jc w:val="center"/>
              <w:rPr>
                <w:rFonts w:ascii="Times New Roman" w:hAnsi="Times New Roman"/>
                <w:sz w:val="18"/>
                <w:szCs w:val="18"/>
              </w:rPr>
            </w:pPr>
          </w:p>
        </w:tc>
        <w:tc>
          <w:tcPr>
            <w:tcW w:w="709" w:type="dxa"/>
            <w:vMerge/>
            <w:tcBorders>
              <w:left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rPr>
            </w:pPr>
          </w:p>
        </w:tc>
        <w:tc>
          <w:tcPr>
            <w:tcW w:w="1411" w:type="dxa"/>
            <w:vMerge w:val="restart"/>
            <w:tcBorders>
              <w:top w:val="single" w:sz="4" w:space="0" w:color="000000"/>
              <w:left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lang w:val="ru-RU"/>
              </w:rPr>
            </w:pPr>
            <w:r w:rsidRPr="0099526F">
              <w:rPr>
                <w:rFonts w:ascii="Times New Roman" w:hAnsi="Times New Roman"/>
                <w:sz w:val="18"/>
                <w:szCs w:val="18"/>
                <w:lang w:val="ru-RU"/>
              </w:rPr>
              <w:t>Тип (площадь - для земельных участков, зданий, помещений; протяженность, объем, площадь, глубина залегания и т.п. - для сооружений; протяженность, объем, площадь, глубина залегания и т.п. согласно проектной документации - для объектов незавершенного строительства)</w:t>
            </w:r>
          </w:p>
        </w:tc>
        <w:tc>
          <w:tcPr>
            <w:tcW w:w="567" w:type="dxa"/>
            <w:vMerge w:val="restart"/>
            <w:tcBorders>
              <w:top w:val="single" w:sz="4" w:space="0" w:color="000000"/>
              <w:left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lang w:val="ru-RU"/>
              </w:rPr>
            </w:pPr>
            <w:r w:rsidRPr="0099526F">
              <w:rPr>
                <w:rFonts w:ascii="Times New Roman" w:hAnsi="Times New Roman"/>
                <w:sz w:val="18"/>
                <w:szCs w:val="18"/>
                <w:lang w:val="ru-RU"/>
              </w:rPr>
              <w:t>Фактическое значение/ Проектируемое значение (для объектов незавершенного строительства)</w:t>
            </w:r>
          </w:p>
        </w:tc>
        <w:tc>
          <w:tcPr>
            <w:tcW w:w="709" w:type="dxa"/>
            <w:vMerge w:val="restart"/>
            <w:tcBorders>
              <w:top w:val="single" w:sz="4" w:space="0" w:color="000000"/>
              <w:left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lang w:val="ru-RU"/>
              </w:rPr>
            </w:pPr>
            <w:r w:rsidRPr="0099526F">
              <w:rPr>
                <w:rFonts w:ascii="Times New Roman" w:hAnsi="Times New Roman"/>
                <w:sz w:val="18"/>
                <w:szCs w:val="18"/>
                <w:lang w:val="ru-RU"/>
              </w:rPr>
              <w:t>Единица измерения (для площади - кв. м; для протяженности</w:t>
            </w:r>
          </w:p>
          <w:p w:rsidR="0099526F" w:rsidRPr="0099526F" w:rsidRDefault="0099526F" w:rsidP="0099526F">
            <w:pPr>
              <w:jc w:val="center"/>
              <w:rPr>
                <w:rFonts w:ascii="Times New Roman" w:hAnsi="Times New Roman"/>
                <w:sz w:val="18"/>
                <w:szCs w:val="18"/>
                <w:lang w:val="ru-RU"/>
              </w:rPr>
            </w:pPr>
            <w:r w:rsidRPr="0099526F">
              <w:rPr>
                <w:rFonts w:ascii="Times New Roman" w:hAnsi="Times New Roman"/>
                <w:sz w:val="18"/>
                <w:szCs w:val="18"/>
                <w:lang w:val="ru-RU"/>
              </w:rPr>
              <w:t>- м; для глубины залегания - м; для объема - куб. м)</w:t>
            </w:r>
          </w:p>
        </w:tc>
        <w:tc>
          <w:tcPr>
            <w:tcW w:w="607" w:type="dxa"/>
            <w:vMerge/>
            <w:tcBorders>
              <w:left w:val="single" w:sz="4" w:space="0" w:color="000000"/>
              <w:right w:val="single" w:sz="4" w:space="0" w:color="000000"/>
            </w:tcBorders>
            <w:textDirection w:val="btLr"/>
          </w:tcPr>
          <w:p w:rsidR="0099526F" w:rsidRPr="0099526F" w:rsidRDefault="0099526F" w:rsidP="0099526F">
            <w:pPr>
              <w:rPr>
                <w:rFonts w:ascii="Times New Roman" w:hAnsi="Times New Roman"/>
                <w:sz w:val="18"/>
                <w:szCs w:val="18"/>
                <w:lang w:val="ru-RU"/>
              </w:rPr>
            </w:pPr>
          </w:p>
        </w:tc>
      </w:tr>
      <w:tr w:rsidR="0099526F" w:rsidRPr="0099526F" w:rsidTr="00AC3587">
        <w:trPr>
          <w:trHeight w:hRule="exact" w:val="566"/>
          <w:jc w:val="center"/>
        </w:trPr>
        <w:tc>
          <w:tcPr>
            <w:tcW w:w="377" w:type="dxa"/>
            <w:vMerge/>
            <w:tcBorders>
              <w:left w:val="single" w:sz="4" w:space="0" w:color="000000"/>
              <w:right w:val="single" w:sz="4" w:space="0" w:color="000000"/>
            </w:tcBorders>
          </w:tcPr>
          <w:p w:rsidR="0099526F" w:rsidRPr="0099526F" w:rsidRDefault="0099526F" w:rsidP="0099526F">
            <w:pPr>
              <w:rPr>
                <w:rFonts w:ascii="Times New Roman" w:hAnsi="Times New Roman"/>
                <w:sz w:val="18"/>
                <w:szCs w:val="18"/>
                <w:lang w:val="ru-RU"/>
              </w:rPr>
            </w:pPr>
          </w:p>
        </w:tc>
        <w:tc>
          <w:tcPr>
            <w:tcW w:w="473" w:type="dxa"/>
            <w:vMerge/>
            <w:tcBorders>
              <w:left w:val="single" w:sz="4" w:space="0" w:color="000000"/>
              <w:right w:val="single" w:sz="4" w:space="0" w:color="000000"/>
            </w:tcBorders>
            <w:textDirection w:val="btLr"/>
          </w:tcPr>
          <w:p w:rsidR="0099526F" w:rsidRPr="0099526F" w:rsidRDefault="0099526F" w:rsidP="0099526F">
            <w:pPr>
              <w:rPr>
                <w:rFonts w:ascii="Times New Roman" w:hAnsi="Times New Roman"/>
                <w:sz w:val="18"/>
                <w:szCs w:val="18"/>
                <w:lang w:val="ru-RU"/>
              </w:rPr>
            </w:pPr>
          </w:p>
        </w:tc>
        <w:tc>
          <w:tcPr>
            <w:tcW w:w="1843" w:type="dxa"/>
            <w:vMerge/>
            <w:tcBorders>
              <w:left w:val="single" w:sz="4" w:space="0" w:color="000000"/>
              <w:right w:val="single" w:sz="4" w:space="0" w:color="000000"/>
            </w:tcBorders>
            <w:textDirection w:val="btLr"/>
          </w:tcPr>
          <w:p w:rsidR="0099526F" w:rsidRPr="0099526F" w:rsidRDefault="0099526F" w:rsidP="0099526F">
            <w:pPr>
              <w:rPr>
                <w:rFonts w:ascii="Times New Roman" w:hAnsi="Times New Roman"/>
                <w:sz w:val="18"/>
                <w:szCs w:val="18"/>
                <w:lang w:val="ru-RU"/>
              </w:rPr>
            </w:pPr>
          </w:p>
        </w:tc>
        <w:tc>
          <w:tcPr>
            <w:tcW w:w="1134" w:type="dxa"/>
            <w:vMerge w:val="restart"/>
            <w:tcBorders>
              <w:top w:val="single" w:sz="4" w:space="0" w:color="000000"/>
              <w:left w:val="single" w:sz="4" w:space="0" w:color="000000"/>
              <w:right w:val="single" w:sz="4" w:space="0" w:color="000000"/>
            </w:tcBorders>
            <w:textDirection w:val="btLr"/>
          </w:tcPr>
          <w:p w:rsidR="0099526F" w:rsidRPr="0099526F" w:rsidRDefault="0099526F" w:rsidP="0099526F">
            <w:pPr>
              <w:jc w:val="center"/>
              <w:rPr>
                <w:rFonts w:ascii="Times New Roman" w:hAnsi="Times New Roman"/>
                <w:b/>
                <w:bCs/>
                <w:sz w:val="18"/>
                <w:szCs w:val="18"/>
                <w:lang w:val="ru-RU"/>
              </w:rPr>
            </w:pPr>
          </w:p>
          <w:p w:rsidR="0099526F" w:rsidRPr="0099526F" w:rsidRDefault="0099526F" w:rsidP="004954EE">
            <w:pPr>
              <w:jc w:val="center"/>
              <w:rPr>
                <w:rFonts w:ascii="Times New Roman" w:hAnsi="Times New Roman"/>
                <w:sz w:val="18"/>
                <w:szCs w:val="18"/>
              </w:rPr>
            </w:pPr>
            <w:proofErr w:type="spellStart"/>
            <w:r w:rsidRPr="0099526F">
              <w:rPr>
                <w:rFonts w:ascii="Times New Roman" w:hAnsi="Times New Roman"/>
                <w:sz w:val="18"/>
                <w:szCs w:val="18"/>
              </w:rPr>
              <w:t>Наименование</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субъекта</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Российской</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Федерации</w:t>
            </w:r>
            <w:proofErr w:type="spellEnd"/>
            <w:r w:rsidRPr="0099526F">
              <w:rPr>
                <w:rFonts w:ascii="Times New Roman" w:hAnsi="Times New Roman"/>
                <w:position w:val="6"/>
                <w:sz w:val="18"/>
                <w:szCs w:val="18"/>
              </w:rPr>
              <w:t>3</w:t>
            </w:r>
          </w:p>
        </w:tc>
        <w:tc>
          <w:tcPr>
            <w:tcW w:w="709" w:type="dxa"/>
            <w:vMerge w:val="restart"/>
            <w:tcBorders>
              <w:top w:val="single" w:sz="4" w:space="0" w:color="000000"/>
              <w:left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lang w:val="ru-RU"/>
              </w:rPr>
            </w:pPr>
            <w:r w:rsidRPr="0099526F">
              <w:rPr>
                <w:rFonts w:ascii="Times New Roman" w:hAnsi="Times New Roman"/>
                <w:sz w:val="18"/>
                <w:szCs w:val="18"/>
                <w:lang w:val="ru-RU"/>
              </w:rPr>
              <w:t>Наименование муниципального района / городского округа / внутри-городского округа территории города федерального значения</w:t>
            </w:r>
          </w:p>
        </w:tc>
        <w:tc>
          <w:tcPr>
            <w:tcW w:w="709" w:type="dxa"/>
            <w:vMerge w:val="restart"/>
            <w:tcBorders>
              <w:top w:val="single" w:sz="4" w:space="0" w:color="000000"/>
              <w:left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lang w:val="ru-RU"/>
              </w:rPr>
            </w:pPr>
            <w:r w:rsidRPr="0099526F">
              <w:rPr>
                <w:rFonts w:ascii="Times New Roman" w:hAnsi="Times New Roman"/>
                <w:sz w:val="18"/>
                <w:szCs w:val="18"/>
                <w:lang w:val="ru-RU"/>
              </w:rPr>
              <w:t>Наименование городского поселения / сельского поселения/ внутригородского района городского округа</w:t>
            </w:r>
          </w:p>
        </w:tc>
        <w:tc>
          <w:tcPr>
            <w:tcW w:w="567" w:type="dxa"/>
            <w:vMerge w:val="restart"/>
            <w:tcBorders>
              <w:top w:val="single" w:sz="4" w:space="0" w:color="000000"/>
              <w:left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rPr>
            </w:pPr>
            <w:proofErr w:type="spellStart"/>
            <w:r w:rsidRPr="0099526F">
              <w:rPr>
                <w:rFonts w:ascii="Times New Roman" w:hAnsi="Times New Roman"/>
                <w:sz w:val="18"/>
                <w:szCs w:val="18"/>
              </w:rPr>
              <w:t>Вид</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населенного</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пункта</w:t>
            </w:r>
            <w:proofErr w:type="spellEnd"/>
          </w:p>
        </w:tc>
        <w:tc>
          <w:tcPr>
            <w:tcW w:w="708" w:type="dxa"/>
            <w:vMerge w:val="restart"/>
            <w:tcBorders>
              <w:top w:val="single" w:sz="4" w:space="0" w:color="000000"/>
              <w:left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rPr>
            </w:pPr>
            <w:proofErr w:type="spellStart"/>
            <w:r w:rsidRPr="0099526F">
              <w:rPr>
                <w:rFonts w:ascii="Times New Roman" w:hAnsi="Times New Roman"/>
                <w:sz w:val="18"/>
                <w:szCs w:val="18"/>
              </w:rPr>
              <w:t>Наименование</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населенного</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пункта</w:t>
            </w:r>
            <w:proofErr w:type="spellEnd"/>
          </w:p>
        </w:tc>
        <w:tc>
          <w:tcPr>
            <w:tcW w:w="426" w:type="dxa"/>
            <w:vMerge w:val="restart"/>
            <w:tcBorders>
              <w:top w:val="single" w:sz="4" w:space="0" w:color="000000"/>
              <w:left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rPr>
            </w:pPr>
            <w:proofErr w:type="spellStart"/>
            <w:r w:rsidRPr="0099526F">
              <w:rPr>
                <w:rFonts w:ascii="Times New Roman" w:hAnsi="Times New Roman"/>
                <w:sz w:val="18"/>
                <w:szCs w:val="18"/>
              </w:rPr>
              <w:t>Тип</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элемента</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планировочной</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структуры</w:t>
            </w:r>
            <w:proofErr w:type="spellEnd"/>
          </w:p>
        </w:tc>
        <w:tc>
          <w:tcPr>
            <w:tcW w:w="567" w:type="dxa"/>
            <w:vMerge w:val="restart"/>
            <w:tcBorders>
              <w:top w:val="single" w:sz="4" w:space="0" w:color="000000"/>
              <w:left w:val="single" w:sz="4" w:space="0" w:color="000000"/>
              <w:right w:val="single" w:sz="4" w:space="0" w:color="000000"/>
            </w:tcBorders>
            <w:textDirection w:val="btLr"/>
          </w:tcPr>
          <w:p w:rsidR="0099526F" w:rsidRPr="0099526F" w:rsidRDefault="0099526F" w:rsidP="0099526F">
            <w:pPr>
              <w:tabs>
                <w:tab w:val="left" w:pos="3067"/>
              </w:tabs>
              <w:jc w:val="center"/>
              <w:rPr>
                <w:rFonts w:ascii="Times New Roman" w:hAnsi="Times New Roman"/>
                <w:sz w:val="18"/>
                <w:szCs w:val="18"/>
              </w:rPr>
            </w:pPr>
            <w:proofErr w:type="spellStart"/>
            <w:r w:rsidRPr="0099526F">
              <w:rPr>
                <w:rFonts w:ascii="Times New Roman" w:hAnsi="Times New Roman"/>
                <w:sz w:val="18"/>
                <w:szCs w:val="18"/>
              </w:rPr>
              <w:t>Наим</w:t>
            </w:r>
            <w:r w:rsidR="002E0918">
              <w:rPr>
                <w:rFonts w:ascii="Times New Roman" w:hAnsi="Times New Roman"/>
                <w:sz w:val="18"/>
                <w:szCs w:val="18"/>
              </w:rPr>
              <w:t>енование</w:t>
            </w:r>
            <w:proofErr w:type="spellEnd"/>
            <w:r w:rsidR="002E0918">
              <w:rPr>
                <w:rFonts w:ascii="Times New Roman" w:hAnsi="Times New Roman"/>
                <w:sz w:val="18"/>
                <w:szCs w:val="18"/>
              </w:rPr>
              <w:t xml:space="preserve"> </w:t>
            </w:r>
            <w:proofErr w:type="spellStart"/>
            <w:r w:rsidR="002E0918">
              <w:rPr>
                <w:rFonts w:ascii="Times New Roman" w:hAnsi="Times New Roman"/>
                <w:sz w:val="18"/>
                <w:szCs w:val="18"/>
              </w:rPr>
              <w:t>элемента</w:t>
            </w:r>
            <w:proofErr w:type="spellEnd"/>
            <w:r w:rsidR="002E0918">
              <w:rPr>
                <w:rFonts w:ascii="Times New Roman" w:hAnsi="Times New Roman"/>
                <w:sz w:val="18"/>
                <w:szCs w:val="18"/>
              </w:rPr>
              <w:t xml:space="preserve"> </w:t>
            </w:r>
            <w:proofErr w:type="spellStart"/>
            <w:r w:rsidR="002E0918">
              <w:rPr>
                <w:rFonts w:ascii="Times New Roman" w:hAnsi="Times New Roman"/>
                <w:sz w:val="18"/>
                <w:szCs w:val="18"/>
              </w:rPr>
              <w:t>планировочной</w:t>
            </w:r>
            <w:r w:rsidRPr="0099526F">
              <w:rPr>
                <w:rFonts w:ascii="Times New Roman" w:hAnsi="Times New Roman"/>
                <w:sz w:val="18"/>
                <w:szCs w:val="18"/>
              </w:rPr>
              <w:t>структуры</w:t>
            </w:r>
            <w:proofErr w:type="spellEnd"/>
          </w:p>
        </w:tc>
        <w:tc>
          <w:tcPr>
            <w:tcW w:w="566" w:type="dxa"/>
            <w:vMerge w:val="restart"/>
            <w:tcBorders>
              <w:top w:val="single" w:sz="4" w:space="0" w:color="000000"/>
              <w:left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lang w:val="ru-RU"/>
              </w:rPr>
            </w:pPr>
            <w:r w:rsidRPr="0099526F">
              <w:rPr>
                <w:rFonts w:ascii="Times New Roman" w:hAnsi="Times New Roman"/>
                <w:sz w:val="18"/>
                <w:szCs w:val="18"/>
                <w:lang w:val="ru-RU"/>
              </w:rPr>
              <w:t>Тип элемента улично-дорожной сети</w:t>
            </w:r>
          </w:p>
        </w:tc>
        <w:tc>
          <w:tcPr>
            <w:tcW w:w="701" w:type="dxa"/>
            <w:vMerge w:val="restart"/>
            <w:tcBorders>
              <w:top w:val="single" w:sz="4" w:space="0" w:color="000000"/>
              <w:left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lang w:val="ru-RU"/>
              </w:rPr>
            </w:pPr>
            <w:r w:rsidRPr="0099526F">
              <w:rPr>
                <w:rFonts w:ascii="Times New Roman" w:hAnsi="Times New Roman"/>
                <w:sz w:val="18"/>
                <w:szCs w:val="18"/>
                <w:lang w:val="ru-RU"/>
              </w:rPr>
              <w:t>Наименование элемента улично-дорожной сети</w:t>
            </w:r>
          </w:p>
        </w:tc>
        <w:tc>
          <w:tcPr>
            <w:tcW w:w="420" w:type="dxa"/>
            <w:vMerge w:val="restart"/>
            <w:tcBorders>
              <w:top w:val="single" w:sz="4" w:space="0" w:color="000000"/>
              <w:left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rPr>
            </w:pPr>
            <w:proofErr w:type="spellStart"/>
            <w:r w:rsidRPr="0099526F">
              <w:rPr>
                <w:rFonts w:ascii="Times New Roman" w:hAnsi="Times New Roman"/>
                <w:sz w:val="18"/>
                <w:szCs w:val="18"/>
              </w:rPr>
              <w:t>Номер</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дома</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включая</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литеру</w:t>
            </w:r>
            <w:proofErr w:type="spellEnd"/>
            <w:r w:rsidRPr="0099526F">
              <w:rPr>
                <w:rFonts w:ascii="Times New Roman" w:hAnsi="Times New Roman"/>
                <w:sz w:val="18"/>
                <w:szCs w:val="18"/>
              </w:rPr>
              <w:t>)</w:t>
            </w:r>
          </w:p>
        </w:tc>
        <w:tc>
          <w:tcPr>
            <w:tcW w:w="434" w:type="dxa"/>
            <w:vMerge w:val="restart"/>
            <w:tcBorders>
              <w:top w:val="single" w:sz="4" w:space="0" w:color="000000"/>
              <w:left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lang w:val="ru-RU"/>
              </w:rPr>
            </w:pPr>
            <w:r w:rsidRPr="0099526F">
              <w:rPr>
                <w:rFonts w:ascii="Times New Roman" w:hAnsi="Times New Roman"/>
                <w:sz w:val="18"/>
                <w:szCs w:val="18"/>
                <w:lang w:val="ru-RU"/>
              </w:rPr>
              <w:t>Тип и номер корпуса, строения, владения</w:t>
            </w:r>
          </w:p>
        </w:tc>
        <w:tc>
          <w:tcPr>
            <w:tcW w:w="857" w:type="dxa"/>
            <w:vMerge/>
            <w:tcBorders>
              <w:left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lang w:val="ru-RU"/>
              </w:rPr>
            </w:pPr>
          </w:p>
        </w:tc>
        <w:tc>
          <w:tcPr>
            <w:tcW w:w="1276" w:type="dxa"/>
            <w:gridSpan w:val="2"/>
            <w:vMerge/>
            <w:tcBorders>
              <w:left w:val="single" w:sz="4" w:space="0" w:color="000000"/>
              <w:bottom w:val="single" w:sz="4" w:space="0" w:color="000000"/>
              <w:right w:val="single" w:sz="4" w:space="0" w:color="000000"/>
            </w:tcBorders>
          </w:tcPr>
          <w:p w:rsidR="0099526F" w:rsidRPr="0099526F" w:rsidRDefault="0099526F" w:rsidP="0099526F">
            <w:pPr>
              <w:jc w:val="center"/>
              <w:rPr>
                <w:rFonts w:ascii="Times New Roman" w:hAnsi="Times New Roman"/>
                <w:sz w:val="18"/>
                <w:szCs w:val="18"/>
                <w:lang w:val="ru-RU"/>
              </w:rPr>
            </w:pPr>
          </w:p>
        </w:tc>
        <w:tc>
          <w:tcPr>
            <w:tcW w:w="709" w:type="dxa"/>
            <w:vMerge/>
            <w:tcBorders>
              <w:left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lang w:val="ru-RU"/>
              </w:rPr>
            </w:pPr>
          </w:p>
        </w:tc>
        <w:tc>
          <w:tcPr>
            <w:tcW w:w="1411" w:type="dxa"/>
            <w:vMerge/>
            <w:tcBorders>
              <w:left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lang w:val="ru-RU"/>
              </w:rPr>
            </w:pPr>
          </w:p>
        </w:tc>
        <w:tc>
          <w:tcPr>
            <w:tcW w:w="567" w:type="dxa"/>
            <w:vMerge/>
            <w:tcBorders>
              <w:left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lang w:val="ru-RU"/>
              </w:rPr>
            </w:pPr>
          </w:p>
        </w:tc>
        <w:tc>
          <w:tcPr>
            <w:tcW w:w="709" w:type="dxa"/>
            <w:vMerge/>
            <w:tcBorders>
              <w:left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lang w:val="ru-RU"/>
              </w:rPr>
            </w:pPr>
          </w:p>
        </w:tc>
        <w:tc>
          <w:tcPr>
            <w:tcW w:w="607" w:type="dxa"/>
            <w:vMerge/>
            <w:tcBorders>
              <w:left w:val="single" w:sz="4" w:space="0" w:color="000000"/>
              <w:right w:val="single" w:sz="4" w:space="0" w:color="000000"/>
            </w:tcBorders>
            <w:textDirection w:val="btLr"/>
          </w:tcPr>
          <w:p w:rsidR="0099526F" w:rsidRPr="0099526F" w:rsidRDefault="0099526F" w:rsidP="0099526F">
            <w:pPr>
              <w:rPr>
                <w:rFonts w:ascii="Times New Roman" w:hAnsi="Times New Roman"/>
                <w:sz w:val="18"/>
                <w:szCs w:val="18"/>
                <w:lang w:val="ru-RU"/>
              </w:rPr>
            </w:pPr>
          </w:p>
        </w:tc>
      </w:tr>
      <w:tr w:rsidR="0099526F" w:rsidRPr="0099526F" w:rsidTr="00AC3587">
        <w:trPr>
          <w:trHeight w:hRule="exact" w:val="3267"/>
          <w:jc w:val="center"/>
        </w:trPr>
        <w:tc>
          <w:tcPr>
            <w:tcW w:w="377" w:type="dxa"/>
            <w:vMerge/>
            <w:tcBorders>
              <w:left w:val="single" w:sz="4" w:space="0" w:color="000000"/>
              <w:bottom w:val="single" w:sz="4" w:space="0" w:color="000000"/>
              <w:right w:val="single" w:sz="4" w:space="0" w:color="000000"/>
            </w:tcBorders>
          </w:tcPr>
          <w:p w:rsidR="0099526F" w:rsidRPr="0099526F" w:rsidRDefault="0099526F" w:rsidP="0099526F">
            <w:pPr>
              <w:rPr>
                <w:rFonts w:ascii="Times New Roman" w:hAnsi="Times New Roman"/>
                <w:sz w:val="18"/>
                <w:szCs w:val="18"/>
                <w:lang w:val="ru-RU"/>
              </w:rPr>
            </w:pPr>
          </w:p>
        </w:tc>
        <w:tc>
          <w:tcPr>
            <w:tcW w:w="473" w:type="dxa"/>
            <w:vMerge/>
            <w:tcBorders>
              <w:left w:val="single" w:sz="4" w:space="0" w:color="000000"/>
              <w:bottom w:val="single" w:sz="4" w:space="0" w:color="000000"/>
              <w:right w:val="single" w:sz="4" w:space="0" w:color="000000"/>
            </w:tcBorders>
            <w:textDirection w:val="btLr"/>
          </w:tcPr>
          <w:p w:rsidR="0099526F" w:rsidRPr="0099526F" w:rsidRDefault="0099526F" w:rsidP="0099526F">
            <w:pPr>
              <w:rPr>
                <w:rFonts w:ascii="Times New Roman" w:hAnsi="Times New Roman"/>
                <w:sz w:val="18"/>
                <w:szCs w:val="18"/>
                <w:lang w:val="ru-RU"/>
              </w:rPr>
            </w:pPr>
          </w:p>
        </w:tc>
        <w:tc>
          <w:tcPr>
            <w:tcW w:w="1843" w:type="dxa"/>
            <w:vMerge/>
            <w:tcBorders>
              <w:left w:val="single" w:sz="4" w:space="0" w:color="000000"/>
              <w:bottom w:val="single" w:sz="4" w:space="0" w:color="000000"/>
              <w:right w:val="single" w:sz="4" w:space="0" w:color="000000"/>
            </w:tcBorders>
            <w:textDirection w:val="btLr"/>
          </w:tcPr>
          <w:p w:rsidR="0099526F" w:rsidRPr="0099526F" w:rsidRDefault="0099526F" w:rsidP="0099526F">
            <w:pPr>
              <w:rPr>
                <w:rFonts w:ascii="Times New Roman" w:hAnsi="Times New Roman"/>
                <w:sz w:val="18"/>
                <w:szCs w:val="18"/>
                <w:lang w:val="ru-RU"/>
              </w:rPr>
            </w:pPr>
          </w:p>
        </w:tc>
        <w:tc>
          <w:tcPr>
            <w:tcW w:w="1134" w:type="dxa"/>
            <w:vMerge/>
            <w:tcBorders>
              <w:left w:val="single" w:sz="4" w:space="0" w:color="000000"/>
              <w:bottom w:val="single" w:sz="4" w:space="0" w:color="000000"/>
              <w:right w:val="single" w:sz="4" w:space="0" w:color="000000"/>
            </w:tcBorders>
            <w:textDirection w:val="btLr"/>
          </w:tcPr>
          <w:p w:rsidR="0099526F" w:rsidRPr="0099526F" w:rsidRDefault="0099526F" w:rsidP="0099526F">
            <w:pPr>
              <w:rPr>
                <w:rFonts w:ascii="Times New Roman" w:hAnsi="Times New Roman"/>
                <w:sz w:val="18"/>
                <w:szCs w:val="18"/>
                <w:lang w:val="ru-RU"/>
              </w:rPr>
            </w:pPr>
          </w:p>
        </w:tc>
        <w:tc>
          <w:tcPr>
            <w:tcW w:w="709" w:type="dxa"/>
            <w:vMerge/>
            <w:tcBorders>
              <w:left w:val="single" w:sz="4" w:space="0" w:color="000000"/>
              <w:bottom w:val="single" w:sz="4" w:space="0" w:color="000000"/>
              <w:right w:val="single" w:sz="4" w:space="0" w:color="000000"/>
            </w:tcBorders>
            <w:textDirection w:val="btLr"/>
          </w:tcPr>
          <w:p w:rsidR="0099526F" w:rsidRPr="0099526F" w:rsidRDefault="0099526F" w:rsidP="0099526F">
            <w:pPr>
              <w:rPr>
                <w:rFonts w:ascii="Times New Roman" w:hAnsi="Times New Roman"/>
                <w:sz w:val="18"/>
                <w:szCs w:val="18"/>
                <w:lang w:val="ru-RU"/>
              </w:rPr>
            </w:pPr>
          </w:p>
        </w:tc>
        <w:tc>
          <w:tcPr>
            <w:tcW w:w="709" w:type="dxa"/>
            <w:vMerge/>
            <w:tcBorders>
              <w:left w:val="single" w:sz="4" w:space="0" w:color="000000"/>
              <w:bottom w:val="single" w:sz="4" w:space="0" w:color="000000"/>
              <w:right w:val="single" w:sz="4" w:space="0" w:color="000000"/>
            </w:tcBorders>
            <w:textDirection w:val="btLr"/>
          </w:tcPr>
          <w:p w:rsidR="0099526F" w:rsidRPr="0099526F" w:rsidRDefault="0099526F" w:rsidP="0099526F">
            <w:pPr>
              <w:rPr>
                <w:rFonts w:ascii="Times New Roman" w:hAnsi="Times New Roman"/>
                <w:sz w:val="18"/>
                <w:szCs w:val="18"/>
                <w:lang w:val="ru-RU"/>
              </w:rPr>
            </w:pPr>
          </w:p>
        </w:tc>
        <w:tc>
          <w:tcPr>
            <w:tcW w:w="567" w:type="dxa"/>
            <w:vMerge/>
            <w:tcBorders>
              <w:left w:val="single" w:sz="4" w:space="0" w:color="000000"/>
              <w:bottom w:val="single" w:sz="4" w:space="0" w:color="000000"/>
              <w:right w:val="single" w:sz="4" w:space="0" w:color="000000"/>
            </w:tcBorders>
            <w:textDirection w:val="btLr"/>
          </w:tcPr>
          <w:p w:rsidR="0099526F" w:rsidRPr="0099526F" w:rsidRDefault="0099526F" w:rsidP="0099526F">
            <w:pPr>
              <w:rPr>
                <w:rFonts w:ascii="Times New Roman" w:hAnsi="Times New Roman"/>
                <w:sz w:val="18"/>
                <w:szCs w:val="18"/>
                <w:lang w:val="ru-RU"/>
              </w:rPr>
            </w:pPr>
          </w:p>
        </w:tc>
        <w:tc>
          <w:tcPr>
            <w:tcW w:w="708" w:type="dxa"/>
            <w:vMerge/>
            <w:tcBorders>
              <w:left w:val="single" w:sz="4" w:space="0" w:color="000000"/>
              <w:bottom w:val="single" w:sz="4" w:space="0" w:color="000000"/>
              <w:right w:val="single" w:sz="4" w:space="0" w:color="000000"/>
            </w:tcBorders>
            <w:textDirection w:val="btLr"/>
          </w:tcPr>
          <w:p w:rsidR="0099526F" w:rsidRPr="0099526F" w:rsidRDefault="0099526F" w:rsidP="0099526F">
            <w:pPr>
              <w:rPr>
                <w:rFonts w:ascii="Times New Roman" w:hAnsi="Times New Roman"/>
                <w:sz w:val="18"/>
                <w:szCs w:val="18"/>
                <w:lang w:val="ru-RU"/>
              </w:rPr>
            </w:pPr>
          </w:p>
        </w:tc>
        <w:tc>
          <w:tcPr>
            <w:tcW w:w="426" w:type="dxa"/>
            <w:vMerge/>
            <w:tcBorders>
              <w:left w:val="single" w:sz="4" w:space="0" w:color="000000"/>
              <w:bottom w:val="single" w:sz="4" w:space="0" w:color="000000"/>
              <w:right w:val="single" w:sz="4" w:space="0" w:color="000000"/>
            </w:tcBorders>
            <w:textDirection w:val="btLr"/>
          </w:tcPr>
          <w:p w:rsidR="0099526F" w:rsidRPr="0099526F" w:rsidRDefault="0099526F" w:rsidP="0099526F">
            <w:pPr>
              <w:rPr>
                <w:rFonts w:ascii="Times New Roman" w:hAnsi="Times New Roman"/>
                <w:sz w:val="18"/>
                <w:szCs w:val="18"/>
                <w:lang w:val="ru-RU"/>
              </w:rPr>
            </w:pPr>
          </w:p>
        </w:tc>
        <w:tc>
          <w:tcPr>
            <w:tcW w:w="567" w:type="dxa"/>
            <w:vMerge/>
            <w:tcBorders>
              <w:left w:val="single" w:sz="4" w:space="0" w:color="000000"/>
              <w:bottom w:val="single" w:sz="4" w:space="0" w:color="000000"/>
              <w:right w:val="single" w:sz="4" w:space="0" w:color="000000"/>
            </w:tcBorders>
            <w:textDirection w:val="btLr"/>
          </w:tcPr>
          <w:p w:rsidR="0099526F" w:rsidRPr="0099526F" w:rsidRDefault="0099526F" w:rsidP="0099526F">
            <w:pPr>
              <w:rPr>
                <w:rFonts w:ascii="Times New Roman" w:hAnsi="Times New Roman"/>
                <w:sz w:val="18"/>
                <w:szCs w:val="18"/>
                <w:lang w:val="ru-RU"/>
              </w:rPr>
            </w:pPr>
          </w:p>
        </w:tc>
        <w:tc>
          <w:tcPr>
            <w:tcW w:w="566" w:type="dxa"/>
            <w:vMerge/>
            <w:tcBorders>
              <w:left w:val="single" w:sz="4" w:space="0" w:color="000000"/>
              <w:bottom w:val="single" w:sz="4" w:space="0" w:color="000000"/>
              <w:right w:val="single" w:sz="4" w:space="0" w:color="000000"/>
            </w:tcBorders>
            <w:textDirection w:val="btLr"/>
          </w:tcPr>
          <w:p w:rsidR="0099526F" w:rsidRPr="0099526F" w:rsidRDefault="0099526F" w:rsidP="0099526F">
            <w:pPr>
              <w:rPr>
                <w:rFonts w:ascii="Times New Roman" w:hAnsi="Times New Roman"/>
                <w:sz w:val="18"/>
                <w:szCs w:val="18"/>
                <w:lang w:val="ru-RU"/>
              </w:rPr>
            </w:pPr>
          </w:p>
        </w:tc>
        <w:tc>
          <w:tcPr>
            <w:tcW w:w="701" w:type="dxa"/>
            <w:vMerge/>
            <w:tcBorders>
              <w:left w:val="single" w:sz="4" w:space="0" w:color="000000"/>
              <w:bottom w:val="single" w:sz="4" w:space="0" w:color="000000"/>
              <w:right w:val="single" w:sz="4" w:space="0" w:color="000000"/>
            </w:tcBorders>
            <w:textDirection w:val="btLr"/>
          </w:tcPr>
          <w:p w:rsidR="0099526F" w:rsidRPr="0099526F" w:rsidRDefault="0099526F" w:rsidP="0099526F">
            <w:pPr>
              <w:rPr>
                <w:rFonts w:ascii="Times New Roman" w:hAnsi="Times New Roman"/>
                <w:sz w:val="18"/>
                <w:szCs w:val="18"/>
                <w:lang w:val="ru-RU"/>
              </w:rPr>
            </w:pPr>
          </w:p>
        </w:tc>
        <w:tc>
          <w:tcPr>
            <w:tcW w:w="420" w:type="dxa"/>
            <w:vMerge/>
            <w:tcBorders>
              <w:left w:val="single" w:sz="4" w:space="0" w:color="000000"/>
              <w:bottom w:val="single" w:sz="4" w:space="0" w:color="000000"/>
              <w:right w:val="single" w:sz="4" w:space="0" w:color="000000"/>
            </w:tcBorders>
            <w:textDirection w:val="btLr"/>
          </w:tcPr>
          <w:p w:rsidR="0099526F" w:rsidRPr="0099526F" w:rsidRDefault="0099526F" w:rsidP="0099526F">
            <w:pPr>
              <w:rPr>
                <w:rFonts w:ascii="Times New Roman" w:hAnsi="Times New Roman"/>
                <w:sz w:val="18"/>
                <w:szCs w:val="18"/>
                <w:lang w:val="ru-RU"/>
              </w:rPr>
            </w:pPr>
          </w:p>
        </w:tc>
        <w:tc>
          <w:tcPr>
            <w:tcW w:w="434" w:type="dxa"/>
            <w:vMerge/>
            <w:tcBorders>
              <w:left w:val="single" w:sz="4" w:space="0" w:color="000000"/>
              <w:bottom w:val="single" w:sz="4" w:space="0" w:color="000000"/>
              <w:right w:val="single" w:sz="4" w:space="0" w:color="000000"/>
            </w:tcBorders>
            <w:textDirection w:val="btLr"/>
          </w:tcPr>
          <w:p w:rsidR="0099526F" w:rsidRPr="0099526F" w:rsidRDefault="0099526F" w:rsidP="0099526F">
            <w:pPr>
              <w:rPr>
                <w:rFonts w:ascii="Times New Roman" w:hAnsi="Times New Roman"/>
                <w:sz w:val="18"/>
                <w:szCs w:val="18"/>
                <w:lang w:val="ru-RU"/>
              </w:rPr>
            </w:pPr>
          </w:p>
        </w:tc>
        <w:tc>
          <w:tcPr>
            <w:tcW w:w="857" w:type="dxa"/>
            <w:vMerge/>
            <w:tcBorders>
              <w:left w:val="single" w:sz="4" w:space="0" w:color="000000"/>
              <w:bottom w:val="single" w:sz="4" w:space="0" w:color="000000"/>
              <w:right w:val="single" w:sz="4" w:space="0" w:color="000000"/>
            </w:tcBorders>
            <w:textDirection w:val="btLr"/>
          </w:tcPr>
          <w:p w:rsidR="0099526F" w:rsidRPr="0099526F" w:rsidRDefault="0099526F" w:rsidP="0099526F">
            <w:pPr>
              <w:rPr>
                <w:rFonts w:ascii="Times New Roman" w:hAnsi="Times New Roman"/>
                <w:sz w:val="18"/>
                <w:szCs w:val="18"/>
                <w:lang w:val="ru-RU"/>
              </w:rPr>
            </w:pPr>
          </w:p>
        </w:tc>
        <w:tc>
          <w:tcPr>
            <w:tcW w:w="567" w:type="dxa"/>
            <w:tcBorders>
              <w:top w:val="single" w:sz="4" w:space="0" w:color="000000"/>
              <w:left w:val="single" w:sz="4" w:space="0" w:color="000000"/>
              <w:bottom w:val="single" w:sz="4" w:space="0" w:color="000000"/>
              <w:right w:val="single" w:sz="4" w:space="0" w:color="000000"/>
            </w:tcBorders>
            <w:textDirection w:val="btLr"/>
          </w:tcPr>
          <w:p w:rsidR="0099526F" w:rsidRPr="0099526F" w:rsidRDefault="0099526F" w:rsidP="0099526F">
            <w:pPr>
              <w:rPr>
                <w:rFonts w:ascii="Times New Roman" w:hAnsi="Times New Roman"/>
                <w:b/>
                <w:bCs/>
                <w:sz w:val="18"/>
                <w:szCs w:val="18"/>
                <w:lang w:val="ru-RU"/>
              </w:rPr>
            </w:pPr>
          </w:p>
          <w:p w:rsidR="0099526F" w:rsidRPr="0099526F" w:rsidRDefault="0099526F" w:rsidP="0099526F">
            <w:pPr>
              <w:jc w:val="center"/>
              <w:rPr>
                <w:rFonts w:ascii="Times New Roman" w:hAnsi="Times New Roman"/>
                <w:sz w:val="18"/>
                <w:szCs w:val="18"/>
              </w:rPr>
            </w:pPr>
            <w:proofErr w:type="spellStart"/>
            <w:r w:rsidRPr="0099526F">
              <w:rPr>
                <w:rFonts w:ascii="Times New Roman" w:hAnsi="Times New Roman"/>
                <w:sz w:val="18"/>
                <w:szCs w:val="18"/>
              </w:rPr>
              <w:t>Номер</w:t>
            </w:r>
            <w:proofErr w:type="spellEnd"/>
          </w:p>
        </w:tc>
        <w:tc>
          <w:tcPr>
            <w:tcW w:w="709" w:type="dxa"/>
            <w:tcBorders>
              <w:top w:val="single" w:sz="4" w:space="0" w:color="000000"/>
              <w:left w:val="single" w:sz="4" w:space="0" w:color="000000"/>
              <w:bottom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rPr>
            </w:pPr>
            <w:proofErr w:type="spellStart"/>
            <w:r w:rsidRPr="0099526F">
              <w:rPr>
                <w:rFonts w:ascii="Times New Roman" w:hAnsi="Times New Roman"/>
                <w:sz w:val="18"/>
                <w:szCs w:val="18"/>
              </w:rPr>
              <w:t>Тип</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кадастровый</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условный</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устаревший</w:t>
            </w:r>
            <w:proofErr w:type="spellEnd"/>
            <w:r w:rsidRPr="0099526F">
              <w:rPr>
                <w:rFonts w:ascii="Times New Roman" w:hAnsi="Times New Roman"/>
                <w:sz w:val="18"/>
                <w:szCs w:val="18"/>
              </w:rPr>
              <w:t>)</w:t>
            </w:r>
          </w:p>
        </w:tc>
        <w:tc>
          <w:tcPr>
            <w:tcW w:w="709" w:type="dxa"/>
            <w:vMerge/>
            <w:tcBorders>
              <w:left w:val="single" w:sz="4" w:space="0" w:color="000000"/>
              <w:bottom w:val="single" w:sz="4" w:space="0" w:color="000000"/>
              <w:right w:val="single" w:sz="4" w:space="0" w:color="000000"/>
            </w:tcBorders>
            <w:textDirection w:val="btLr"/>
          </w:tcPr>
          <w:p w:rsidR="0099526F" w:rsidRPr="0099526F" w:rsidRDefault="0099526F" w:rsidP="0099526F">
            <w:pPr>
              <w:rPr>
                <w:rFonts w:ascii="Times New Roman" w:hAnsi="Times New Roman"/>
                <w:sz w:val="18"/>
                <w:szCs w:val="18"/>
              </w:rPr>
            </w:pPr>
          </w:p>
        </w:tc>
        <w:tc>
          <w:tcPr>
            <w:tcW w:w="1411" w:type="dxa"/>
            <w:vMerge/>
            <w:tcBorders>
              <w:left w:val="single" w:sz="4" w:space="0" w:color="000000"/>
              <w:bottom w:val="single" w:sz="4" w:space="0" w:color="000000"/>
              <w:right w:val="single" w:sz="4" w:space="0" w:color="000000"/>
            </w:tcBorders>
            <w:textDirection w:val="btLr"/>
          </w:tcPr>
          <w:p w:rsidR="0099526F" w:rsidRPr="0099526F" w:rsidRDefault="0099526F" w:rsidP="0099526F">
            <w:pPr>
              <w:rPr>
                <w:rFonts w:ascii="Times New Roman" w:hAnsi="Times New Roman"/>
                <w:sz w:val="18"/>
                <w:szCs w:val="18"/>
              </w:rPr>
            </w:pPr>
          </w:p>
        </w:tc>
        <w:tc>
          <w:tcPr>
            <w:tcW w:w="567" w:type="dxa"/>
            <w:vMerge/>
            <w:tcBorders>
              <w:left w:val="single" w:sz="4" w:space="0" w:color="000000"/>
              <w:bottom w:val="single" w:sz="4" w:space="0" w:color="000000"/>
              <w:right w:val="single" w:sz="4" w:space="0" w:color="000000"/>
            </w:tcBorders>
            <w:textDirection w:val="btLr"/>
          </w:tcPr>
          <w:p w:rsidR="0099526F" w:rsidRPr="0099526F" w:rsidRDefault="0099526F" w:rsidP="0099526F">
            <w:pPr>
              <w:rPr>
                <w:rFonts w:ascii="Times New Roman" w:hAnsi="Times New Roman"/>
                <w:sz w:val="18"/>
                <w:szCs w:val="18"/>
              </w:rPr>
            </w:pPr>
          </w:p>
        </w:tc>
        <w:tc>
          <w:tcPr>
            <w:tcW w:w="709" w:type="dxa"/>
            <w:vMerge/>
            <w:tcBorders>
              <w:left w:val="single" w:sz="4" w:space="0" w:color="000000"/>
              <w:bottom w:val="single" w:sz="4" w:space="0" w:color="000000"/>
              <w:right w:val="single" w:sz="4" w:space="0" w:color="000000"/>
            </w:tcBorders>
            <w:textDirection w:val="btLr"/>
          </w:tcPr>
          <w:p w:rsidR="0099526F" w:rsidRPr="0099526F" w:rsidRDefault="0099526F" w:rsidP="0099526F">
            <w:pPr>
              <w:rPr>
                <w:rFonts w:ascii="Times New Roman" w:hAnsi="Times New Roman"/>
                <w:sz w:val="18"/>
                <w:szCs w:val="18"/>
              </w:rPr>
            </w:pPr>
          </w:p>
        </w:tc>
        <w:tc>
          <w:tcPr>
            <w:tcW w:w="607" w:type="dxa"/>
            <w:vMerge/>
            <w:tcBorders>
              <w:left w:val="single" w:sz="4" w:space="0" w:color="000000"/>
              <w:bottom w:val="single" w:sz="4" w:space="0" w:color="000000"/>
              <w:right w:val="single" w:sz="4" w:space="0" w:color="000000"/>
            </w:tcBorders>
            <w:textDirection w:val="btLr"/>
          </w:tcPr>
          <w:p w:rsidR="0099526F" w:rsidRPr="0099526F" w:rsidRDefault="0099526F" w:rsidP="0099526F">
            <w:pPr>
              <w:rPr>
                <w:rFonts w:ascii="Times New Roman" w:hAnsi="Times New Roman"/>
                <w:sz w:val="18"/>
                <w:szCs w:val="18"/>
              </w:rPr>
            </w:pPr>
          </w:p>
        </w:tc>
      </w:tr>
      <w:tr w:rsidR="0099526F" w:rsidRPr="0099526F" w:rsidTr="00AC3587">
        <w:trPr>
          <w:trHeight w:hRule="exact" w:val="372"/>
          <w:jc w:val="center"/>
        </w:trPr>
        <w:tc>
          <w:tcPr>
            <w:tcW w:w="377" w:type="dxa"/>
            <w:tcBorders>
              <w:top w:val="single" w:sz="4" w:space="0" w:color="000000"/>
              <w:left w:val="single" w:sz="4" w:space="0" w:color="000000"/>
              <w:bottom w:val="single" w:sz="4" w:space="0" w:color="000000"/>
              <w:right w:val="single" w:sz="4" w:space="0" w:color="000000"/>
            </w:tcBorders>
          </w:tcPr>
          <w:p w:rsidR="0099526F" w:rsidRPr="0099526F" w:rsidRDefault="0099526F" w:rsidP="004954EE">
            <w:pPr>
              <w:jc w:val="center"/>
              <w:rPr>
                <w:rFonts w:ascii="Times New Roman" w:hAnsi="Times New Roman"/>
                <w:sz w:val="18"/>
                <w:szCs w:val="18"/>
              </w:rPr>
            </w:pPr>
            <w:r w:rsidRPr="0099526F">
              <w:rPr>
                <w:rFonts w:ascii="Times New Roman" w:hAnsi="Times New Roman"/>
                <w:b/>
                <w:sz w:val="18"/>
                <w:szCs w:val="18"/>
              </w:rPr>
              <w:t>1</w:t>
            </w:r>
          </w:p>
        </w:tc>
        <w:tc>
          <w:tcPr>
            <w:tcW w:w="473" w:type="dxa"/>
            <w:tcBorders>
              <w:top w:val="single" w:sz="4" w:space="0" w:color="000000"/>
              <w:left w:val="single" w:sz="4" w:space="0" w:color="000000"/>
              <w:bottom w:val="single" w:sz="4" w:space="0" w:color="000000"/>
              <w:right w:val="single" w:sz="4" w:space="0" w:color="000000"/>
            </w:tcBorders>
          </w:tcPr>
          <w:p w:rsidR="0099526F" w:rsidRPr="0099526F" w:rsidRDefault="0099526F" w:rsidP="004954EE">
            <w:pPr>
              <w:jc w:val="center"/>
              <w:rPr>
                <w:rFonts w:ascii="Times New Roman" w:hAnsi="Times New Roman"/>
                <w:sz w:val="18"/>
                <w:szCs w:val="18"/>
              </w:rPr>
            </w:pPr>
            <w:r w:rsidRPr="0099526F">
              <w:rPr>
                <w:rFonts w:ascii="Times New Roman" w:hAnsi="Times New Roman"/>
                <w:b/>
                <w:sz w:val="18"/>
                <w:szCs w:val="18"/>
              </w:rPr>
              <w:t>2</w:t>
            </w:r>
          </w:p>
        </w:tc>
        <w:tc>
          <w:tcPr>
            <w:tcW w:w="1843" w:type="dxa"/>
            <w:tcBorders>
              <w:top w:val="single" w:sz="4" w:space="0" w:color="000000"/>
              <w:left w:val="single" w:sz="4" w:space="0" w:color="000000"/>
              <w:bottom w:val="single" w:sz="4" w:space="0" w:color="000000"/>
              <w:right w:val="single" w:sz="4" w:space="0" w:color="000000"/>
            </w:tcBorders>
          </w:tcPr>
          <w:p w:rsidR="0099526F" w:rsidRPr="0099526F" w:rsidRDefault="0099526F" w:rsidP="004954EE">
            <w:pPr>
              <w:jc w:val="center"/>
              <w:rPr>
                <w:rFonts w:ascii="Times New Roman" w:hAnsi="Times New Roman"/>
                <w:sz w:val="18"/>
                <w:szCs w:val="18"/>
              </w:rPr>
            </w:pPr>
            <w:r w:rsidRPr="0099526F">
              <w:rPr>
                <w:rFonts w:ascii="Times New Roman" w:hAnsi="Times New Roman"/>
                <w:b/>
                <w:sz w:val="18"/>
                <w:szCs w:val="18"/>
              </w:rPr>
              <w:t>3</w:t>
            </w:r>
          </w:p>
        </w:tc>
        <w:tc>
          <w:tcPr>
            <w:tcW w:w="1134" w:type="dxa"/>
            <w:tcBorders>
              <w:top w:val="single" w:sz="4" w:space="0" w:color="000000"/>
              <w:left w:val="single" w:sz="4" w:space="0" w:color="000000"/>
              <w:bottom w:val="single" w:sz="4" w:space="0" w:color="000000"/>
              <w:right w:val="single" w:sz="4" w:space="0" w:color="000000"/>
            </w:tcBorders>
          </w:tcPr>
          <w:p w:rsidR="0099526F" w:rsidRPr="0099526F" w:rsidRDefault="0099526F" w:rsidP="004954EE">
            <w:pPr>
              <w:jc w:val="center"/>
              <w:rPr>
                <w:rFonts w:ascii="Times New Roman" w:hAnsi="Times New Roman"/>
                <w:sz w:val="18"/>
                <w:szCs w:val="18"/>
              </w:rPr>
            </w:pPr>
            <w:r w:rsidRPr="0099526F">
              <w:rPr>
                <w:rFonts w:ascii="Times New Roman" w:hAnsi="Times New Roman"/>
                <w:b/>
                <w:sz w:val="18"/>
                <w:szCs w:val="18"/>
              </w:rPr>
              <w:t>4</w:t>
            </w:r>
          </w:p>
        </w:tc>
        <w:tc>
          <w:tcPr>
            <w:tcW w:w="709" w:type="dxa"/>
            <w:tcBorders>
              <w:top w:val="single" w:sz="4" w:space="0" w:color="000000"/>
              <w:left w:val="single" w:sz="4" w:space="0" w:color="000000"/>
              <w:bottom w:val="single" w:sz="4" w:space="0" w:color="000000"/>
              <w:right w:val="single" w:sz="4" w:space="0" w:color="000000"/>
            </w:tcBorders>
          </w:tcPr>
          <w:p w:rsidR="0099526F" w:rsidRPr="0099526F" w:rsidRDefault="0099526F" w:rsidP="004954EE">
            <w:pPr>
              <w:jc w:val="center"/>
              <w:rPr>
                <w:rFonts w:ascii="Times New Roman" w:hAnsi="Times New Roman"/>
                <w:sz w:val="18"/>
                <w:szCs w:val="18"/>
              </w:rPr>
            </w:pPr>
            <w:r w:rsidRPr="0099526F">
              <w:rPr>
                <w:rFonts w:ascii="Times New Roman" w:hAnsi="Times New Roman"/>
                <w:b/>
                <w:sz w:val="18"/>
                <w:szCs w:val="18"/>
              </w:rPr>
              <w:t>5</w:t>
            </w:r>
          </w:p>
        </w:tc>
        <w:tc>
          <w:tcPr>
            <w:tcW w:w="709" w:type="dxa"/>
            <w:tcBorders>
              <w:top w:val="single" w:sz="4" w:space="0" w:color="000000"/>
              <w:left w:val="single" w:sz="4" w:space="0" w:color="000000"/>
              <w:bottom w:val="single" w:sz="4" w:space="0" w:color="000000"/>
              <w:right w:val="single" w:sz="4" w:space="0" w:color="000000"/>
            </w:tcBorders>
          </w:tcPr>
          <w:p w:rsidR="0099526F" w:rsidRPr="0099526F" w:rsidRDefault="0099526F" w:rsidP="004954EE">
            <w:pPr>
              <w:jc w:val="center"/>
              <w:rPr>
                <w:rFonts w:ascii="Times New Roman" w:hAnsi="Times New Roman"/>
                <w:sz w:val="18"/>
                <w:szCs w:val="18"/>
              </w:rPr>
            </w:pPr>
            <w:r w:rsidRPr="0099526F">
              <w:rPr>
                <w:rFonts w:ascii="Times New Roman" w:hAnsi="Times New Roman"/>
                <w:b/>
                <w:sz w:val="18"/>
                <w:szCs w:val="18"/>
              </w:rPr>
              <w:t>6</w:t>
            </w:r>
          </w:p>
        </w:tc>
        <w:tc>
          <w:tcPr>
            <w:tcW w:w="567" w:type="dxa"/>
            <w:tcBorders>
              <w:top w:val="single" w:sz="4" w:space="0" w:color="000000"/>
              <w:left w:val="single" w:sz="4" w:space="0" w:color="000000"/>
              <w:bottom w:val="single" w:sz="4" w:space="0" w:color="000000"/>
              <w:right w:val="single" w:sz="4" w:space="0" w:color="000000"/>
            </w:tcBorders>
          </w:tcPr>
          <w:p w:rsidR="0099526F" w:rsidRPr="0099526F" w:rsidRDefault="0099526F" w:rsidP="004954EE">
            <w:pPr>
              <w:jc w:val="center"/>
              <w:rPr>
                <w:rFonts w:ascii="Times New Roman" w:hAnsi="Times New Roman"/>
                <w:sz w:val="18"/>
                <w:szCs w:val="18"/>
              </w:rPr>
            </w:pPr>
            <w:r w:rsidRPr="0099526F">
              <w:rPr>
                <w:rFonts w:ascii="Times New Roman" w:hAnsi="Times New Roman"/>
                <w:b/>
                <w:sz w:val="18"/>
                <w:szCs w:val="18"/>
              </w:rPr>
              <w:t>7</w:t>
            </w:r>
          </w:p>
        </w:tc>
        <w:tc>
          <w:tcPr>
            <w:tcW w:w="708" w:type="dxa"/>
            <w:tcBorders>
              <w:top w:val="single" w:sz="4" w:space="0" w:color="000000"/>
              <w:left w:val="single" w:sz="4" w:space="0" w:color="000000"/>
              <w:bottom w:val="single" w:sz="4" w:space="0" w:color="000000"/>
              <w:right w:val="single" w:sz="4" w:space="0" w:color="000000"/>
            </w:tcBorders>
          </w:tcPr>
          <w:p w:rsidR="0099526F" w:rsidRPr="0099526F" w:rsidRDefault="0099526F" w:rsidP="004954EE">
            <w:pPr>
              <w:jc w:val="center"/>
              <w:rPr>
                <w:rFonts w:ascii="Times New Roman" w:hAnsi="Times New Roman"/>
                <w:sz w:val="18"/>
                <w:szCs w:val="18"/>
              </w:rPr>
            </w:pPr>
            <w:r w:rsidRPr="0099526F">
              <w:rPr>
                <w:rFonts w:ascii="Times New Roman" w:hAnsi="Times New Roman"/>
                <w:b/>
                <w:sz w:val="18"/>
                <w:szCs w:val="18"/>
              </w:rPr>
              <w:t>8</w:t>
            </w:r>
          </w:p>
        </w:tc>
        <w:tc>
          <w:tcPr>
            <w:tcW w:w="426" w:type="dxa"/>
            <w:tcBorders>
              <w:top w:val="single" w:sz="4" w:space="0" w:color="000000"/>
              <w:left w:val="single" w:sz="4" w:space="0" w:color="000000"/>
              <w:bottom w:val="single" w:sz="4" w:space="0" w:color="000000"/>
              <w:right w:val="single" w:sz="4" w:space="0" w:color="000000"/>
            </w:tcBorders>
          </w:tcPr>
          <w:p w:rsidR="0099526F" w:rsidRPr="0099526F" w:rsidRDefault="0099526F" w:rsidP="004954EE">
            <w:pPr>
              <w:jc w:val="center"/>
              <w:rPr>
                <w:rFonts w:ascii="Times New Roman" w:hAnsi="Times New Roman"/>
                <w:sz w:val="18"/>
                <w:szCs w:val="18"/>
              </w:rPr>
            </w:pPr>
            <w:r w:rsidRPr="0099526F">
              <w:rPr>
                <w:rFonts w:ascii="Times New Roman" w:hAnsi="Times New Roman"/>
                <w:b/>
                <w:sz w:val="18"/>
                <w:szCs w:val="18"/>
              </w:rPr>
              <w:t>9</w:t>
            </w:r>
          </w:p>
        </w:tc>
        <w:tc>
          <w:tcPr>
            <w:tcW w:w="567" w:type="dxa"/>
            <w:tcBorders>
              <w:top w:val="single" w:sz="4" w:space="0" w:color="000000"/>
              <w:left w:val="single" w:sz="4" w:space="0" w:color="000000"/>
              <w:bottom w:val="single" w:sz="4" w:space="0" w:color="000000"/>
              <w:right w:val="single" w:sz="4" w:space="0" w:color="000000"/>
            </w:tcBorders>
          </w:tcPr>
          <w:p w:rsidR="0099526F" w:rsidRPr="0099526F" w:rsidRDefault="0099526F" w:rsidP="004954EE">
            <w:pPr>
              <w:jc w:val="center"/>
              <w:rPr>
                <w:rFonts w:ascii="Times New Roman" w:hAnsi="Times New Roman"/>
                <w:sz w:val="18"/>
                <w:szCs w:val="18"/>
              </w:rPr>
            </w:pPr>
            <w:r w:rsidRPr="0099526F">
              <w:rPr>
                <w:rFonts w:ascii="Times New Roman" w:hAnsi="Times New Roman"/>
                <w:b/>
                <w:sz w:val="18"/>
                <w:szCs w:val="18"/>
              </w:rPr>
              <w:t>10</w:t>
            </w:r>
          </w:p>
        </w:tc>
        <w:tc>
          <w:tcPr>
            <w:tcW w:w="566" w:type="dxa"/>
            <w:tcBorders>
              <w:top w:val="single" w:sz="4" w:space="0" w:color="000000"/>
              <w:left w:val="single" w:sz="4" w:space="0" w:color="000000"/>
              <w:bottom w:val="single" w:sz="4" w:space="0" w:color="000000"/>
              <w:right w:val="single" w:sz="4" w:space="0" w:color="000000"/>
            </w:tcBorders>
          </w:tcPr>
          <w:p w:rsidR="0099526F" w:rsidRPr="0099526F" w:rsidRDefault="0099526F" w:rsidP="004954EE">
            <w:pPr>
              <w:jc w:val="center"/>
              <w:rPr>
                <w:rFonts w:ascii="Times New Roman" w:hAnsi="Times New Roman"/>
                <w:sz w:val="18"/>
                <w:szCs w:val="18"/>
              </w:rPr>
            </w:pPr>
            <w:r w:rsidRPr="0099526F">
              <w:rPr>
                <w:rFonts w:ascii="Times New Roman" w:hAnsi="Times New Roman"/>
                <w:b/>
                <w:sz w:val="18"/>
                <w:szCs w:val="18"/>
              </w:rPr>
              <w:t>11</w:t>
            </w:r>
          </w:p>
        </w:tc>
        <w:tc>
          <w:tcPr>
            <w:tcW w:w="701" w:type="dxa"/>
            <w:tcBorders>
              <w:top w:val="single" w:sz="4" w:space="0" w:color="000000"/>
              <w:left w:val="single" w:sz="4" w:space="0" w:color="000000"/>
              <w:bottom w:val="single" w:sz="4" w:space="0" w:color="000000"/>
              <w:right w:val="single" w:sz="4" w:space="0" w:color="000000"/>
            </w:tcBorders>
          </w:tcPr>
          <w:p w:rsidR="0099526F" w:rsidRPr="0099526F" w:rsidRDefault="0099526F" w:rsidP="004954EE">
            <w:pPr>
              <w:jc w:val="center"/>
              <w:rPr>
                <w:rFonts w:ascii="Times New Roman" w:hAnsi="Times New Roman"/>
                <w:sz w:val="18"/>
                <w:szCs w:val="18"/>
              </w:rPr>
            </w:pPr>
            <w:r w:rsidRPr="0099526F">
              <w:rPr>
                <w:rFonts w:ascii="Times New Roman" w:hAnsi="Times New Roman"/>
                <w:b/>
                <w:sz w:val="18"/>
                <w:szCs w:val="18"/>
              </w:rPr>
              <w:t>12</w:t>
            </w:r>
          </w:p>
        </w:tc>
        <w:tc>
          <w:tcPr>
            <w:tcW w:w="420" w:type="dxa"/>
            <w:tcBorders>
              <w:top w:val="single" w:sz="4" w:space="0" w:color="000000"/>
              <w:left w:val="single" w:sz="4" w:space="0" w:color="000000"/>
              <w:bottom w:val="single" w:sz="4" w:space="0" w:color="000000"/>
              <w:right w:val="single" w:sz="4" w:space="0" w:color="000000"/>
            </w:tcBorders>
          </w:tcPr>
          <w:p w:rsidR="0099526F" w:rsidRPr="0099526F" w:rsidRDefault="0099526F" w:rsidP="004954EE">
            <w:pPr>
              <w:jc w:val="center"/>
              <w:rPr>
                <w:rFonts w:ascii="Times New Roman" w:hAnsi="Times New Roman"/>
                <w:sz w:val="18"/>
                <w:szCs w:val="18"/>
              </w:rPr>
            </w:pPr>
            <w:r w:rsidRPr="0099526F">
              <w:rPr>
                <w:rFonts w:ascii="Times New Roman" w:hAnsi="Times New Roman"/>
                <w:b/>
                <w:sz w:val="18"/>
                <w:szCs w:val="18"/>
              </w:rPr>
              <w:t>13</w:t>
            </w:r>
          </w:p>
        </w:tc>
        <w:tc>
          <w:tcPr>
            <w:tcW w:w="434" w:type="dxa"/>
            <w:tcBorders>
              <w:top w:val="single" w:sz="4" w:space="0" w:color="000000"/>
              <w:left w:val="single" w:sz="4" w:space="0" w:color="000000"/>
              <w:bottom w:val="single" w:sz="4" w:space="0" w:color="000000"/>
              <w:right w:val="single" w:sz="4" w:space="0" w:color="000000"/>
            </w:tcBorders>
          </w:tcPr>
          <w:p w:rsidR="0099526F" w:rsidRPr="0099526F" w:rsidRDefault="0099526F" w:rsidP="004954EE">
            <w:pPr>
              <w:jc w:val="center"/>
              <w:rPr>
                <w:rFonts w:ascii="Times New Roman" w:hAnsi="Times New Roman"/>
                <w:sz w:val="18"/>
                <w:szCs w:val="18"/>
              </w:rPr>
            </w:pPr>
            <w:r w:rsidRPr="0099526F">
              <w:rPr>
                <w:rFonts w:ascii="Times New Roman" w:hAnsi="Times New Roman"/>
                <w:b/>
                <w:sz w:val="18"/>
                <w:szCs w:val="18"/>
              </w:rPr>
              <w:t>14</w:t>
            </w:r>
          </w:p>
        </w:tc>
        <w:tc>
          <w:tcPr>
            <w:tcW w:w="857" w:type="dxa"/>
            <w:tcBorders>
              <w:top w:val="single" w:sz="4" w:space="0" w:color="000000"/>
              <w:left w:val="single" w:sz="4" w:space="0" w:color="000000"/>
              <w:bottom w:val="single" w:sz="4" w:space="0" w:color="000000"/>
              <w:right w:val="single" w:sz="4" w:space="0" w:color="000000"/>
            </w:tcBorders>
          </w:tcPr>
          <w:p w:rsidR="0099526F" w:rsidRPr="0099526F" w:rsidRDefault="0099526F" w:rsidP="004954EE">
            <w:pPr>
              <w:jc w:val="center"/>
              <w:rPr>
                <w:rFonts w:ascii="Times New Roman" w:hAnsi="Times New Roman"/>
                <w:sz w:val="18"/>
                <w:szCs w:val="18"/>
              </w:rPr>
            </w:pPr>
            <w:r w:rsidRPr="0099526F">
              <w:rPr>
                <w:rFonts w:ascii="Times New Roman" w:hAnsi="Times New Roman"/>
                <w:b/>
                <w:sz w:val="18"/>
                <w:szCs w:val="18"/>
              </w:rPr>
              <w:t>15</w:t>
            </w:r>
          </w:p>
        </w:tc>
        <w:tc>
          <w:tcPr>
            <w:tcW w:w="567" w:type="dxa"/>
            <w:tcBorders>
              <w:top w:val="single" w:sz="4" w:space="0" w:color="000000"/>
              <w:left w:val="single" w:sz="4" w:space="0" w:color="000000"/>
              <w:bottom w:val="single" w:sz="4" w:space="0" w:color="000000"/>
              <w:right w:val="single" w:sz="4" w:space="0" w:color="000000"/>
            </w:tcBorders>
          </w:tcPr>
          <w:p w:rsidR="0099526F" w:rsidRPr="0099526F" w:rsidRDefault="0099526F" w:rsidP="004954EE">
            <w:pPr>
              <w:jc w:val="center"/>
              <w:rPr>
                <w:rFonts w:ascii="Times New Roman" w:hAnsi="Times New Roman"/>
                <w:sz w:val="18"/>
                <w:szCs w:val="18"/>
              </w:rPr>
            </w:pPr>
            <w:r w:rsidRPr="0099526F">
              <w:rPr>
                <w:rFonts w:ascii="Times New Roman" w:hAnsi="Times New Roman"/>
                <w:b/>
                <w:sz w:val="18"/>
                <w:szCs w:val="18"/>
              </w:rPr>
              <w:t>16</w:t>
            </w:r>
          </w:p>
        </w:tc>
        <w:tc>
          <w:tcPr>
            <w:tcW w:w="709" w:type="dxa"/>
            <w:tcBorders>
              <w:top w:val="single" w:sz="4" w:space="0" w:color="000000"/>
              <w:left w:val="single" w:sz="4" w:space="0" w:color="000000"/>
              <w:bottom w:val="single" w:sz="4" w:space="0" w:color="000000"/>
              <w:right w:val="single" w:sz="4" w:space="0" w:color="000000"/>
            </w:tcBorders>
          </w:tcPr>
          <w:p w:rsidR="0099526F" w:rsidRPr="0099526F" w:rsidRDefault="0099526F" w:rsidP="004954EE">
            <w:pPr>
              <w:jc w:val="center"/>
              <w:rPr>
                <w:rFonts w:ascii="Times New Roman" w:hAnsi="Times New Roman"/>
                <w:sz w:val="18"/>
                <w:szCs w:val="18"/>
              </w:rPr>
            </w:pPr>
            <w:r w:rsidRPr="0099526F">
              <w:rPr>
                <w:rFonts w:ascii="Times New Roman" w:hAnsi="Times New Roman"/>
                <w:b/>
                <w:sz w:val="18"/>
                <w:szCs w:val="18"/>
              </w:rPr>
              <w:t>17</w:t>
            </w:r>
          </w:p>
        </w:tc>
        <w:tc>
          <w:tcPr>
            <w:tcW w:w="709" w:type="dxa"/>
            <w:tcBorders>
              <w:top w:val="single" w:sz="4" w:space="0" w:color="000000"/>
              <w:left w:val="single" w:sz="4" w:space="0" w:color="000000"/>
              <w:bottom w:val="single" w:sz="4" w:space="0" w:color="000000"/>
              <w:right w:val="single" w:sz="4" w:space="0" w:color="000000"/>
            </w:tcBorders>
          </w:tcPr>
          <w:p w:rsidR="0099526F" w:rsidRPr="0099526F" w:rsidRDefault="0099526F" w:rsidP="004954EE">
            <w:pPr>
              <w:jc w:val="center"/>
              <w:rPr>
                <w:rFonts w:ascii="Times New Roman" w:hAnsi="Times New Roman"/>
                <w:sz w:val="18"/>
                <w:szCs w:val="18"/>
              </w:rPr>
            </w:pPr>
            <w:r w:rsidRPr="0099526F">
              <w:rPr>
                <w:rFonts w:ascii="Times New Roman" w:hAnsi="Times New Roman"/>
                <w:b/>
                <w:sz w:val="18"/>
                <w:szCs w:val="18"/>
              </w:rPr>
              <w:t>18</w:t>
            </w:r>
          </w:p>
        </w:tc>
        <w:tc>
          <w:tcPr>
            <w:tcW w:w="1411" w:type="dxa"/>
            <w:tcBorders>
              <w:top w:val="single" w:sz="4" w:space="0" w:color="000000"/>
              <w:left w:val="single" w:sz="4" w:space="0" w:color="000000"/>
              <w:bottom w:val="single" w:sz="4" w:space="0" w:color="000000"/>
              <w:right w:val="single" w:sz="4" w:space="0" w:color="000000"/>
            </w:tcBorders>
          </w:tcPr>
          <w:p w:rsidR="0099526F" w:rsidRPr="0099526F" w:rsidRDefault="0099526F" w:rsidP="004954EE">
            <w:pPr>
              <w:jc w:val="center"/>
              <w:rPr>
                <w:rFonts w:ascii="Times New Roman" w:hAnsi="Times New Roman"/>
                <w:sz w:val="18"/>
                <w:szCs w:val="18"/>
              </w:rPr>
            </w:pPr>
            <w:r w:rsidRPr="0099526F">
              <w:rPr>
                <w:rFonts w:ascii="Times New Roman" w:hAnsi="Times New Roman"/>
                <w:b/>
                <w:sz w:val="18"/>
                <w:szCs w:val="18"/>
              </w:rPr>
              <w:t>19</w:t>
            </w:r>
          </w:p>
        </w:tc>
        <w:tc>
          <w:tcPr>
            <w:tcW w:w="567" w:type="dxa"/>
            <w:tcBorders>
              <w:top w:val="single" w:sz="4" w:space="0" w:color="000000"/>
              <w:left w:val="single" w:sz="4" w:space="0" w:color="000000"/>
              <w:bottom w:val="single" w:sz="4" w:space="0" w:color="000000"/>
              <w:right w:val="single" w:sz="4" w:space="0" w:color="000000"/>
            </w:tcBorders>
          </w:tcPr>
          <w:p w:rsidR="0099526F" w:rsidRPr="0099526F" w:rsidRDefault="0099526F" w:rsidP="004954EE">
            <w:pPr>
              <w:jc w:val="center"/>
              <w:rPr>
                <w:rFonts w:ascii="Times New Roman" w:hAnsi="Times New Roman"/>
                <w:sz w:val="18"/>
                <w:szCs w:val="18"/>
              </w:rPr>
            </w:pPr>
            <w:r w:rsidRPr="0099526F">
              <w:rPr>
                <w:rFonts w:ascii="Times New Roman" w:hAnsi="Times New Roman"/>
                <w:b/>
                <w:sz w:val="18"/>
                <w:szCs w:val="18"/>
              </w:rPr>
              <w:t>20</w:t>
            </w:r>
          </w:p>
        </w:tc>
        <w:tc>
          <w:tcPr>
            <w:tcW w:w="709" w:type="dxa"/>
            <w:tcBorders>
              <w:top w:val="single" w:sz="4" w:space="0" w:color="000000"/>
              <w:left w:val="single" w:sz="4" w:space="0" w:color="000000"/>
              <w:bottom w:val="single" w:sz="4" w:space="0" w:color="000000"/>
              <w:right w:val="single" w:sz="4" w:space="0" w:color="000000"/>
            </w:tcBorders>
          </w:tcPr>
          <w:p w:rsidR="0099526F" w:rsidRPr="0099526F" w:rsidRDefault="0099526F" w:rsidP="004954EE">
            <w:pPr>
              <w:jc w:val="center"/>
              <w:rPr>
                <w:rFonts w:ascii="Times New Roman" w:hAnsi="Times New Roman"/>
                <w:sz w:val="18"/>
                <w:szCs w:val="18"/>
              </w:rPr>
            </w:pPr>
            <w:r w:rsidRPr="0099526F">
              <w:rPr>
                <w:rFonts w:ascii="Times New Roman" w:hAnsi="Times New Roman"/>
                <w:b/>
                <w:sz w:val="18"/>
                <w:szCs w:val="18"/>
              </w:rPr>
              <w:t>21</w:t>
            </w:r>
          </w:p>
        </w:tc>
        <w:tc>
          <w:tcPr>
            <w:tcW w:w="607" w:type="dxa"/>
            <w:tcBorders>
              <w:top w:val="single" w:sz="4" w:space="0" w:color="000000"/>
              <w:left w:val="single" w:sz="4" w:space="0" w:color="000000"/>
              <w:bottom w:val="single" w:sz="4" w:space="0" w:color="000000"/>
              <w:right w:val="single" w:sz="4" w:space="0" w:color="000000"/>
            </w:tcBorders>
          </w:tcPr>
          <w:p w:rsidR="0099526F" w:rsidRPr="0099526F" w:rsidRDefault="0099526F" w:rsidP="004954EE">
            <w:pPr>
              <w:jc w:val="center"/>
              <w:rPr>
                <w:rFonts w:ascii="Times New Roman" w:hAnsi="Times New Roman"/>
                <w:sz w:val="18"/>
                <w:szCs w:val="18"/>
              </w:rPr>
            </w:pPr>
            <w:r w:rsidRPr="0099526F">
              <w:rPr>
                <w:rFonts w:ascii="Times New Roman" w:hAnsi="Times New Roman"/>
                <w:b/>
                <w:sz w:val="18"/>
                <w:szCs w:val="18"/>
              </w:rPr>
              <w:t>22</w:t>
            </w:r>
          </w:p>
        </w:tc>
      </w:tr>
    </w:tbl>
    <w:p w:rsidR="0099526F" w:rsidRPr="0099526F" w:rsidRDefault="0099526F" w:rsidP="0099526F">
      <w:pPr>
        <w:widowControl w:val="0"/>
        <w:tabs>
          <w:tab w:val="left" w:pos="5954"/>
        </w:tabs>
        <w:rPr>
          <w:rFonts w:ascii="Calibri" w:eastAsia="Calibri" w:hAnsi="Calibri"/>
          <w:sz w:val="22"/>
          <w:szCs w:val="22"/>
          <w:lang w:val="en-US" w:eastAsia="en-US"/>
        </w:rPr>
        <w:sectPr w:rsidR="0099526F" w:rsidRPr="0099526F" w:rsidSect="009716D4">
          <w:headerReference w:type="default" r:id="rId11"/>
          <w:pgSz w:w="16850" w:h="11910" w:orient="landscape"/>
          <w:pgMar w:top="1134" w:right="1021" w:bottom="459" w:left="1134" w:header="748" w:footer="0" w:gutter="0"/>
          <w:cols w:space="720"/>
        </w:sectPr>
      </w:pPr>
    </w:p>
    <w:tbl>
      <w:tblPr>
        <w:tblStyle w:val="TableNormal"/>
        <w:tblW w:w="15592" w:type="dxa"/>
        <w:jc w:val="center"/>
        <w:tblLayout w:type="fixed"/>
        <w:tblLook w:val="01E0" w:firstRow="1" w:lastRow="1" w:firstColumn="1" w:lastColumn="1" w:noHBand="0" w:noVBand="0"/>
      </w:tblPr>
      <w:tblGrid>
        <w:gridCol w:w="377"/>
        <w:gridCol w:w="469"/>
        <w:gridCol w:w="1984"/>
        <w:gridCol w:w="997"/>
        <w:gridCol w:w="846"/>
        <w:gridCol w:w="572"/>
        <w:gridCol w:w="704"/>
        <w:gridCol w:w="850"/>
        <w:gridCol w:w="284"/>
        <w:gridCol w:w="430"/>
        <w:gridCol w:w="567"/>
        <w:gridCol w:w="708"/>
        <w:gridCol w:w="426"/>
        <w:gridCol w:w="567"/>
        <w:gridCol w:w="562"/>
        <w:gridCol w:w="713"/>
        <w:gridCol w:w="709"/>
        <w:gridCol w:w="709"/>
        <w:gridCol w:w="1134"/>
        <w:gridCol w:w="562"/>
        <w:gridCol w:w="567"/>
        <w:gridCol w:w="855"/>
      </w:tblGrid>
      <w:tr w:rsidR="00C41641" w:rsidRPr="001A5CC9" w:rsidTr="00B01162">
        <w:trPr>
          <w:trHeight w:hRule="exact" w:val="1012"/>
          <w:jc w:val="center"/>
        </w:trPr>
        <w:tc>
          <w:tcPr>
            <w:tcW w:w="377" w:type="dxa"/>
            <w:tcBorders>
              <w:top w:val="single" w:sz="4" w:space="0" w:color="000000"/>
              <w:left w:val="single" w:sz="4" w:space="0" w:color="000000"/>
              <w:bottom w:val="single" w:sz="4" w:space="0" w:color="000000"/>
              <w:right w:val="single" w:sz="4" w:space="0" w:color="000000"/>
            </w:tcBorders>
          </w:tcPr>
          <w:p w:rsidR="00C41641" w:rsidRPr="003C6648" w:rsidRDefault="003C6648" w:rsidP="00C41641">
            <w:pPr>
              <w:rPr>
                <w:rFonts w:ascii="Times New Roman" w:hAnsi="Times New Roman"/>
                <w:sz w:val="16"/>
                <w:szCs w:val="16"/>
                <w:lang w:val="ru-RU"/>
              </w:rPr>
            </w:pPr>
            <w:r>
              <w:rPr>
                <w:rFonts w:ascii="Times New Roman" w:hAnsi="Times New Roman"/>
                <w:sz w:val="16"/>
                <w:szCs w:val="16"/>
                <w:lang w:val="ru-RU"/>
              </w:rPr>
              <w:lastRenderedPageBreak/>
              <w:t>1</w:t>
            </w:r>
          </w:p>
        </w:tc>
        <w:tc>
          <w:tcPr>
            <w:tcW w:w="469"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157" w:lineRule="exact"/>
              <w:ind w:left="105"/>
              <w:rPr>
                <w:rFonts w:ascii="Times New Roman" w:eastAsia="Times New Roman" w:hAnsi="Times New Roman" w:cs="Times New Roman"/>
                <w:sz w:val="16"/>
                <w:szCs w:val="16"/>
              </w:rPr>
            </w:pPr>
            <w:r w:rsidRPr="001A5CC9">
              <w:rPr>
                <w:rFonts w:ascii="Times New Roman" w:hAnsi="Times New Roman" w:cs="Times New Roman"/>
                <w:sz w:val="16"/>
                <w:szCs w:val="16"/>
              </w:rPr>
              <w:t>1-003404-</w:t>
            </w:r>
          </w:p>
          <w:p w:rsidR="00C41641" w:rsidRPr="001A5CC9" w:rsidRDefault="00C41641" w:rsidP="00C41641">
            <w:pPr>
              <w:pStyle w:val="TableParagraph"/>
              <w:ind w:left="105"/>
              <w:rPr>
                <w:rFonts w:ascii="Times New Roman" w:eastAsia="Times New Roman" w:hAnsi="Times New Roman" w:cs="Times New Roman"/>
                <w:sz w:val="16"/>
                <w:szCs w:val="16"/>
              </w:rPr>
            </w:pPr>
            <w:r w:rsidRPr="001A5CC9">
              <w:rPr>
                <w:rFonts w:ascii="Times New Roman" w:hAnsi="Times New Roman" w:cs="Times New Roman"/>
                <w:sz w:val="16"/>
                <w:szCs w:val="16"/>
              </w:rPr>
              <w:t>0411</w:t>
            </w:r>
          </w:p>
        </w:tc>
        <w:tc>
          <w:tcPr>
            <w:tcW w:w="1984"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ind w:left="103" w:right="454"/>
              <w:rPr>
                <w:rFonts w:ascii="Times New Roman" w:eastAsia="Times New Roman" w:hAnsi="Times New Roman" w:cs="Times New Roman"/>
                <w:sz w:val="16"/>
                <w:szCs w:val="16"/>
                <w:lang w:val="ru-RU"/>
              </w:rPr>
            </w:pPr>
            <w:r w:rsidRPr="001A5CC9">
              <w:rPr>
                <w:rFonts w:ascii="Times New Roman" w:hAnsi="Times New Roman" w:cs="Times New Roman"/>
                <w:sz w:val="16"/>
                <w:szCs w:val="16"/>
                <w:lang w:val="ru-RU"/>
              </w:rPr>
              <w:t>Ханты</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Мансийский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автономный</w:t>
            </w:r>
          </w:p>
          <w:p w:rsidR="00C41641" w:rsidRPr="001A5CC9" w:rsidRDefault="00C41641" w:rsidP="00C41641">
            <w:pPr>
              <w:pStyle w:val="TableParagraph"/>
              <w:ind w:left="103" w:right="107"/>
              <w:rPr>
                <w:rFonts w:ascii="Times New Roman" w:eastAsia="Times New Roman" w:hAnsi="Times New Roman" w:cs="Times New Roman"/>
                <w:sz w:val="16"/>
                <w:szCs w:val="16"/>
                <w:lang w:val="ru-RU"/>
              </w:rPr>
            </w:pPr>
            <w:r w:rsidRPr="001A5CC9">
              <w:rPr>
                <w:rFonts w:ascii="Times New Roman" w:hAnsi="Times New Roman" w:cs="Times New Roman"/>
                <w:sz w:val="16"/>
                <w:szCs w:val="16"/>
                <w:lang w:val="ru-RU"/>
              </w:rPr>
              <w:t>округ - ЮГРА,</w:t>
            </w:r>
            <w:r w:rsidRPr="001A5CC9">
              <w:rPr>
                <w:rFonts w:ascii="Times New Roman" w:hAnsi="Times New Roman" w:cs="Times New Roman"/>
                <w:spacing w:val="-8"/>
                <w:sz w:val="16"/>
                <w:szCs w:val="16"/>
                <w:lang w:val="ru-RU"/>
              </w:rPr>
              <w:t xml:space="preserve"> </w:t>
            </w:r>
            <w:r w:rsidRPr="001A5CC9">
              <w:rPr>
                <w:rFonts w:ascii="Times New Roman" w:hAnsi="Times New Roman" w:cs="Times New Roman"/>
                <w:sz w:val="16"/>
                <w:szCs w:val="16"/>
                <w:lang w:val="ru-RU"/>
              </w:rPr>
              <w:t>ул.</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Новая, д. 18а,</w:t>
            </w:r>
            <w:r w:rsidRPr="001A5CC9">
              <w:rPr>
                <w:rFonts w:ascii="Times New Roman" w:hAnsi="Times New Roman" w:cs="Times New Roman"/>
                <w:spacing w:val="1"/>
                <w:sz w:val="16"/>
                <w:szCs w:val="16"/>
                <w:lang w:val="ru-RU"/>
              </w:rPr>
              <w:t xml:space="preserve"> </w:t>
            </w:r>
            <w:r w:rsidRPr="001A5CC9">
              <w:rPr>
                <w:rFonts w:ascii="Times New Roman" w:hAnsi="Times New Roman" w:cs="Times New Roman"/>
                <w:sz w:val="16"/>
                <w:szCs w:val="16"/>
                <w:lang w:val="ru-RU"/>
              </w:rPr>
              <w:t>с.</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Покур,</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Нижневартовский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район</w:t>
            </w:r>
          </w:p>
        </w:tc>
        <w:tc>
          <w:tcPr>
            <w:tcW w:w="997"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ind w:left="103" w:right="115"/>
              <w:rPr>
                <w:rFonts w:ascii="Times New Roman" w:eastAsia="Times New Roman" w:hAnsi="Times New Roman" w:cs="Times New Roman"/>
                <w:sz w:val="16"/>
                <w:szCs w:val="16"/>
                <w:lang w:val="ru-RU"/>
              </w:rPr>
            </w:pPr>
            <w:r w:rsidRPr="001A5CC9">
              <w:rPr>
                <w:rFonts w:ascii="Times New Roman" w:hAnsi="Times New Roman" w:cs="Times New Roman"/>
                <w:sz w:val="16"/>
                <w:szCs w:val="16"/>
                <w:lang w:val="ru-RU"/>
              </w:rPr>
              <w:t>Ханты-</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Мансийский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автономный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округ</w:t>
            </w:r>
            <w:r w:rsidRPr="001A5CC9">
              <w:rPr>
                <w:rFonts w:ascii="Times New Roman" w:hAnsi="Times New Roman" w:cs="Times New Roman"/>
                <w:spacing w:val="14"/>
                <w:sz w:val="16"/>
                <w:szCs w:val="16"/>
                <w:lang w:val="ru-RU"/>
              </w:rPr>
              <w:t xml:space="preserve"> </w:t>
            </w:r>
            <w:r w:rsidRPr="001A5CC9">
              <w:rPr>
                <w:rFonts w:ascii="Times New Roman" w:hAnsi="Times New Roman" w:cs="Times New Roman"/>
                <w:sz w:val="16"/>
                <w:szCs w:val="16"/>
                <w:lang w:val="ru-RU"/>
              </w:rPr>
              <w:t>-</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Югра</w:t>
            </w:r>
          </w:p>
        </w:tc>
        <w:tc>
          <w:tcPr>
            <w:tcW w:w="846"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ind w:left="103" w:right="167"/>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Нижневарто</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вский</w:t>
            </w:r>
            <w:proofErr w:type="spellEnd"/>
            <w:r w:rsidRPr="001A5CC9">
              <w:rPr>
                <w:rFonts w:ascii="Times New Roman" w:hAnsi="Times New Roman" w:cs="Times New Roman"/>
                <w:spacing w:val="-6"/>
                <w:sz w:val="16"/>
                <w:szCs w:val="16"/>
              </w:rPr>
              <w:t xml:space="preserve"> </w:t>
            </w:r>
            <w:proofErr w:type="spellStart"/>
            <w:r w:rsidRPr="001A5CC9">
              <w:rPr>
                <w:rFonts w:ascii="Times New Roman" w:hAnsi="Times New Roman" w:cs="Times New Roman"/>
                <w:sz w:val="16"/>
                <w:szCs w:val="16"/>
              </w:rPr>
              <w:t>район</w:t>
            </w:r>
            <w:proofErr w:type="spellEnd"/>
          </w:p>
        </w:tc>
        <w:tc>
          <w:tcPr>
            <w:tcW w:w="572"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rPr>
                <w:rFonts w:ascii="Times New Roman" w:hAnsi="Times New Roman"/>
                <w:sz w:val="16"/>
                <w:szCs w:val="16"/>
              </w:rPr>
            </w:pPr>
          </w:p>
        </w:tc>
        <w:tc>
          <w:tcPr>
            <w:tcW w:w="704"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157" w:lineRule="exact"/>
              <w:ind w:left="103"/>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село</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157" w:lineRule="exact"/>
              <w:ind w:left="103"/>
              <w:rPr>
                <w:rFonts w:ascii="Times New Roman" w:eastAsia="Times New Roman" w:hAnsi="Times New Roman" w:cs="Times New Roman"/>
                <w:sz w:val="16"/>
                <w:szCs w:val="16"/>
              </w:rPr>
            </w:pPr>
            <w:r w:rsidRPr="001A5CC9">
              <w:rPr>
                <w:rFonts w:ascii="Times New Roman" w:hAnsi="Times New Roman" w:cs="Times New Roman"/>
                <w:sz w:val="16"/>
                <w:szCs w:val="16"/>
              </w:rPr>
              <w:t>Покур</w:t>
            </w:r>
          </w:p>
        </w:tc>
        <w:tc>
          <w:tcPr>
            <w:tcW w:w="284"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rPr>
                <w:rFonts w:ascii="Times New Roman" w:hAnsi="Times New Roman"/>
                <w:sz w:val="16"/>
                <w:szCs w:val="16"/>
              </w:rPr>
            </w:pPr>
          </w:p>
        </w:tc>
        <w:tc>
          <w:tcPr>
            <w:tcW w:w="430"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157" w:lineRule="exact"/>
              <w:ind w:left="105"/>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улица</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157" w:lineRule="exact"/>
              <w:ind w:left="105"/>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Новая</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157" w:lineRule="exact"/>
              <w:ind w:left="103"/>
              <w:rPr>
                <w:rFonts w:ascii="Times New Roman" w:eastAsia="Times New Roman" w:hAnsi="Times New Roman" w:cs="Times New Roman"/>
                <w:sz w:val="16"/>
                <w:szCs w:val="16"/>
              </w:rPr>
            </w:pPr>
            <w:r w:rsidRPr="001A5CC9">
              <w:rPr>
                <w:rFonts w:ascii="Times New Roman" w:hAnsi="Times New Roman" w:cs="Times New Roman"/>
                <w:sz w:val="16"/>
                <w:szCs w:val="16"/>
              </w:rPr>
              <w:t>18</w:t>
            </w:r>
          </w:p>
        </w:tc>
        <w:tc>
          <w:tcPr>
            <w:tcW w:w="567"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157" w:lineRule="exact"/>
              <w:ind w:left="103"/>
              <w:rPr>
                <w:rFonts w:ascii="Times New Roman" w:eastAsia="Times New Roman" w:hAnsi="Times New Roman" w:cs="Times New Roman"/>
                <w:sz w:val="16"/>
                <w:szCs w:val="16"/>
              </w:rPr>
            </w:pPr>
            <w:r w:rsidRPr="001A5CC9">
              <w:rPr>
                <w:rFonts w:ascii="Times New Roman" w:hAnsi="Times New Roman" w:cs="Times New Roman"/>
                <w:w w:val="99"/>
                <w:sz w:val="16"/>
                <w:szCs w:val="16"/>
              </w:rPr>
              <w:t>а</w:t>
            </w:r>
          </w:p>
        </w:tc>
        <w:tc>
          <w:tcPr>
            <w:tcW w:w="562"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ind w:left="105" w:right="152"/>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помеще</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ние</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157" w:lineRule="exact"/>
              <w:ind w:left="103"/>
              <w:rPr>
                <w:rFonts w:ascii="Times New Roman" w:eastAsia="Times New Roman" w:hAnsi="Times New Roman" w:cs="Times New Roman"/>
                <w:sz w:val="16"/>
                <w:szCs w:val="16"/>
              </w:rPr>
            </w:pPr>
            <w:r w:rsidRPr="001A5CC9">
              <w:rPr>
                <w:rFonts w:ascii="Times New Roman" w:hAnsi="Times New Roman" w:cs="Times New Roman"/>
                <w:sz w:val="16"/>
                <w:szCs w:val="16"/>
              </w:rPr>
              <w:t>86:04:0000</w:t>
            </w:r>
          </w:p>
          <w:p w:rsidR="00C41641" w:rsidRDefault="00C41641" w:rsidP="00C41641">
            <w:pPr>
              <w:pStyle w:val="TableParagraph"/>
              <w:ind w:left="103"/>
              <w:rPr>
                <w:rFonts w:ascii="Times New Roman" w:hAnsi="Times New Roman" w:cs="Times New Roman"/>
                <w:sz w:val="16"/>
                <w:szCs w:val="16"/>
              </w:rPr>
            </w:pPr>
            <w:r w:rsidRPr="001A5CC9">
              <w:rPr>
                <w:rFonts w:ascii="Times New Roman" w:hAnsi="Times New Roman" w:cs="Times New Roman"/>
                <w:sz w:val="16"/>
                <w:szCs w:val="16"/>
              </w:rPr>
              <w:t>008:770</w:t>
            </w:r>
          </w:p>
          <w:p w:rsidR="00B01162" w:rsidRPr="001A5CC9" w:rsidRDefault="00B01162" w:rsidP="00C41641">
            <w:pPr>
              <w:pStyle w:val="TableParagraph"/>
              <w:ind w:left="103"/>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ind w:left="105" w:right="137"/>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кадастр</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овый</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157" w:lineRule="exact"/>
              <w:ind w:left="103"/>
              <w:rPr>
                <w:rFonts w:ascii="Times New Roman" w:eastAsia="Times New Roman" w:hAnsi="Times New Roman" w:cs="Times New Roman"/>
                <w:sz w:val="16"/>
                <w:szCs w:val="16"/>
              </w:rPr>
            </w:pPr>
            <w:r w:rsidRPr="001A5CC9">
              <w:rPr>
                <w:rFonts w:ascii="Times New Roman" w:hAnsi="Times New Roman" w:cs="Times New Roman"/>
                <w:sz w:val="16"/>
                <w:szCs w:val="16"/>
              </w:rPr>
              <w:t>1001</w:t>
            </w:r>
          </w:p>
        </w:tc>
        <w:tc>
          <w:tcPr>
            <w:tcW w:w="1134"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157" w:lineRule="exact"/>
              <w:ind w:left="103"/>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площадь</w:t>
            </w:r>
            <w:proofErr w:type="spellEnd"/>
          </w:p>
        </w:tc>
        <w:tc>
          <w:tcPr>
            <w:tcW w:w="562"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157" w:lineRule="exact"/>
              <w:ind w:left="103"/>
              <w:rPr>
                <w:rFonts w:ascii="Times New Roman" w:eastAsia="Times New Roman" w:hAnsi="Times New Roman" w:cs="Times New Roman"/>
                <w:sz w:val="16"/>
                <w:szCs w:val="16"/>
              </w:rPr>
            </w:pPr>
            <w:r w:rsidRPr="001A5CC9">
              <w:rPr>
                <w:rFonts w:ascii="Times New Roman" w:hAnsi="Times New Roman" w:cs="Times New Roman"/>
                <w:sz w:val="16"/>
                <w:szCs w:val="16"/>
              </w:rPr>
              <w:t>233,2</w:t>
            </w:r>
          </w:p>
        </w:tc>
        <w:tc>
          <w:tcPr>
            <w:tcW w:w="567"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157" w:lineRule="exact"/>
              <w:ind w:left="103"/>
              <w:rPr>
                <w:rFonts w:ascii="Times New Roman" w:eastAsia="Times New Roman" w:hAnsi="Times New Roman" w:cs="Times New Roman"/>
                <w:sz w:val="16"/>
                <w:szCs w:val="16"/>
              </w:rPr>
            </w:pPr>
            <w:proofErr w:type="spellStart"/>
            <w:proofErr w:type="gramStart"/>
            <w:r w:rsidRPr="001A5CC9">
              <w:rPr>
                <w:rFonts w:ascii="Times New Roman" w:hAnsi="Times New Roman" w:cs="Times New Roman"/>
                <w:sz w:val="16"/>
                <w:szCs w:val="16"/>
              </w:rPr>
              <w:t>кв</w:t>
            </w:r>
            <w:proofErr w:type="spellEnd"/>
            <w:proofErr w:type="gramEnd"/>
            <w:r w:rsidRPr="001A5CC9">
              <w:rPr>
                <w:rFonts w:ascii="Times New Roman" w:hAnsi="Times New Roman" w:cs="Times New Roman"/>
                <w:sz w:val="16"/>
                <w:szCs w:val="16"/>
              </w:rPr>
              <w:t>.</w:t>
            </w:r>
            <w:r w:rsidRPr="001A5CC9">
              <w:rPr>
                <w:rFonts w:ascii="Times New Roman" w:hAnsi="Times New Roman" w:cs="Times New Roman"/>
                <w:spacing w:val="-2"/>
                <w:sz w:val="16"/>
                <w:szCs w:val="16"/>
              </w:rPr>
              <w:t xml:space="preserve"> </w:t>
            </w:r>
            <w:r w:rsidRPr="001A5CC9">
              <w:rPr>
                <w:rFonts w:ascii="Times New Roman" w:hAnsi="Times New Roman" w:cs="Times New Roman"/>
                <w:sz w:val="16"/>
                <w:szCs w:val="16"/>
              </w:rPr>
              <w:t>м</w:t>
            </w:r>
          </w:p>
        </w:tc>
        <w:tc>
          <w:tcPr>
            <w:tcW w:w="855"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ind w:left="103" w:right="139"/>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Нежил</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ое</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помещ</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ение</w:t>
            </w:r>
            <w:proofErr w:type="spellEnd"/>
          </w:p>
        </w:tc>
      </w:tr>
      <w:tr w:rsidR="00C41641" w:rsidRPr="001A5CC9" w:rsidTr="00B01162">
        <w:trPr>
          <w:trHeight w:hRule="exact" w:val="1327"/>
          <w:jc w:val="center"/>
        </w:trPr>
        <w:tc>
          <w:tcPr>
            <w:tcW w:w="377" w:type="dxa"/>
            <w:tcBorders>
              <w:top w:val="single" w:sz="4" w:space="0" w:color="000000"/>
              <w:left w:val="single" w:sz="4" w:space="0" w:color="000000"/>
              <w:bottom w:val="single" w:sz="4" w:space="0" w:color="000000"/>
              <w:right w:val="single" w:sz="4" w:space="0" w:color="000000"/>
            </w:tcBorders>
          </w:tcPr>
          <w:p w:rsidR="00C41641" w:rsidRPr="001A5CC9" w:rsidRDefault="003C6648" w:rsidP="00C41641">
            <w:pPr>
              <w:pStyle w:val="TableParagraph"/>
              <w:spacing w:line="160" w:lineRule="exact"/>
              <w:ind w:left="103"/>
              <w:rPr>
                <w:rFonts w:ascii="Times New Roman" w:eastAsia="Times New Roman" w:hAnsi="Times New Roman" w:cs="Times New Roman"/>
                <w:sz w:val="16"/>
                <w:szCs w:val="16"/>
              </w:rPr>
            </w:pPr>
            <w:r>
              <w:rPr>
                <w:rFonts w:ascii="Times New Roman" w:hAnsi="Times New Roman" w:cs="Times New Roman"/>
                <w:w w:val="99"/>
                <w:sz w:val="16"/>
                <w:szCs w:val="16"/>
              </w:rPr>
              <w:t>2</w:t>
            </w:r>
          </w:p>
        </w:tc>
        <w:tc>
          <w:tcPr>
            <w:tcW w:w="469"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160" w:lineRule="exact"/>
              <w:ind w:left="105"/>
              <w:rPr>
                <w:rFonts w:ascii="Times New Roman" w:eastAsia="Times New Roman" w:hAnsi="Times New Roman" w:cs="Times New Roman"/>
                <w:sz w:val="16"/>
                <w:szCs w:val="16"/>
              </w:rPr>
            </w:pPr>
            <w:r w:rsidRPr="001A5CC9">
              <w:rPr>
                <w:rFonts w:ascii="Times New Roman" w:hAnsi="Times New Roman" w:cs="Times New Roman"/>
                <w:sz w:val="16"/>
                <w:szCs w:val="16"/>
              </w:rPr>
              <w:t>1-003408-</w:t>
            </w:r>
          </w:p>
          <w:p w:rsidR="00C41641" w:rsidRPr="001A5CC9" w:rsidRDefault="00C41641" w:rsidP="00C41641">
            <w:pPr>
              <w:pStyle w:val="TableParagraph"/>
              <w:ind w:left="105"/>
              <w:rPr>
                <w:rFonts w:ascii="Times New Roman" w:eastAsia="Times New Roman" w:hAnsi="Times New Roman" w:cs="Times New Roman"/>
                <w:sz w:val="16"/>
                <w:szCs w:val="16"/>
              </w:rPr>
            </w:pPr>
            <w:r w:rsidRPr="001A5CC9">
              <w:rPr>
                <w:rFonts w:ascii="Times New Roman" w:hAnsi="Times New Roman" w:cs="Times New Roman"/>
                <w:sz w:val="16"/>
                <w:szCs w:val="16"/>
              </w:rPr>
              <w:t>0812</w:t>
            </w:r>
          </w:p>
        </w:tc>
        <w:tc>
          <w:tcPr>
            <w:tcW w:w="1984"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ind w:left="103" w:right="316"/>
              <w:rPr>
                <w:rFonts w:ascii="Times New Roman" w:eastAsia="Times New Roman" w:hAnsi="Times New Roman" w:cs="Times New Roman"/>
                <w:sz w:val="16"/>
                <w:szCs w:val="16"/>
                <w:lang w:val="ru-RU"/>
              </w:rPr>
            </w:pPr>
            <w:r w:rsidRPr="001A5CC9">
              <w:rPr>
                <w:rFonts w:ascii="Times New Roman" w:hAnsi="Times New Roman" w:cs="Times New Roman"/>
                <w:sz w:val="16"/>
                <w:szCs w:val="16"/>
                <w:lang w:val="ru-RU"/>
              </w:rPr>
              <w:t>Ханты</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Мансийский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автономный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округ -</w:t>
            </w:r>
            <w:r w:rsidRPr="001A5CC9">
              <w:rPr>
                <w:rFonts w:ascii="Times New Roman" w:hAnsi="Times New Roman" w:cs="Times New Roman"/>
                <w:spacing w:val="-6"/>
                <w:sz w:val="16"/>
                <w:szCs w:val="16"/>
                <w:lang w:val="ru-RU"/>
              </w:rPr>
              <w:t xml:space="preserve"> </w:t>
            </w:r>
            <w:r w:rsidRPr="001A5CC9">
              <w:rPr>
                <w:rFonts w:ascii="Times New Roman" w:hAnsi="Times New Roman" w:cs="Times New Roman"/>
                <w:sz w:val="16"/>
                <w:szCs w:val="16"/>
                <w:lang w:val="ru-RU"/>
              </w:rPr>
              <w:t>ЮГРА,</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Тюменская</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область,</w:t>
            </w:r>
          </w:p>
          <w:p w:rsidR="00C41641" w:rsidRPr="001A5CC9" w:rsidRDefault="00C41641" w:rsidP="00C41641">
            <w:pPr>
              <w:pStyle w:val="TableParagraph"/>
              <w:ind w:left="103" w:right="120"/>
              <w:jc w:val="both"/>
              <w:rPr>
                <w:rFonts w:ascii="Times New Roman" w:eastAsia="Times New Roman" w:hAnsi="Times New Roman" w:cs="Times New Roman"/>
                <w:sz w:val="16"/>
                <w:szCs w:val="16"/>
                <w:lang w:val="ru-RU"/>
              </w:rPr>
            </w:pPr>
            <w:r w:rsidRPr="001A5CC9">
              <w:rPr>
                <w:rFonts w:ascii="Times New Roman" w:hAnsi="Times New Roman" w:cs="Times New Roman"/>
                <w:sz w:val="16"/>
                <w:szCs w:val="16"/>
                <w:lang w:val="ru-RU"/>
              </w:rPr>
              <w:t>Нижневартовский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район, ул.</w:t>
            </w:r>
            <w:r w:rsidRPr="001A5CC9">
              <w:rPr>
                <w:rFonts w:ascii="Times New Roman" w:hAnsi="Times New Roman" w:cs="Times New Roman"/>
                <w:spacing w:val="-6"/>
                <w:sz w:val="16"/>
                <w:szCs w:val="16"/>
                <w:lang w:val="ru-RU"/>
              </w:rPr>
              <w:t xml:space="preserve"> </w:t>
            </w:r>
            <w:r w:rsidRPr="001A5CC9">
              <w:rPr>
                <w:rFonts w:ascii="Times New Roman" w:hAnsi="Times New Roman" w:cs="Times New Roman"/>
                <w:sz w:val="16"/>
                <w:szCs w:val="16"/>
                <w:lang w:val="ru-RU"/>
              </w:rPr>
              <w:t>Лесная,</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д.10,</w:t>
            </w:r>
          </w:p>
          <w:p w:rsidR="00C41641" w:rsidRPr="001A5CC9" w:rsidRDefault="00C41641" w:rsidP="00C41641">
            <w:pPr>
              <w:pStyle w:val="TableParagraph"/>
              <w:ind w:left="103"/>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с.Большетархово</w:t>
            </w:r>
            <w:proofErr w:type="spellEnd"/>
          </w:p>
        </w:tc>
        <w:tc>
          <w:tcPr>
            <w:tcW w:w="997"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ind w:left="103" w:right="115"/>
              <w:rPr>
                <w:rFonts w:ascii="Times New Roman" w:eastAsia="Times New Roman" w:hAnsi="Times New Roman" w:cs="Times New Roman"/>
                <w:sz w:val="16"/>
                <w:szCs w:val="16"/>
                <w:lang w:val="ru-RU"/>
              </w:rPr>
            </w:pPr>
            <w:r w:rsidRPr="001A5CC9">
              <w:rPr>
                <w:rFonts w:ascii="Times New Roman" w:hAnsi="Times New Roman" w:cs="Times New Roman"/>
                <w:sz w:val="16"/>
                <w:szCs w:val="16"/>
                <w:lang w:val="ru-RU"/>
              </w:rPr>
              <w:t>Ханты-</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Мансийский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автономный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округ</w:t>
            </w:r>
            <w:r w:rsidRPr="001A5CC9">
              <w:rPr>
                <w:rFonts w:ascii="Times New Roman" w:hAnsi="Times New Roman" w:cs="Times New Roman"/>
                <w:spacing w:val="14"/>
                <w:sz w:val="16"/>
                <w:szCs w:val="16"/>
                <w:lang w:val="ru-RU"/>
              </w:rPr>
              <w:t xml:space="preserve"> </w:t>
            </w:r>
            <w:r w:rsidRPr="001A5CC9">
              <w:rPr>
                <w:rFonts w:ascii="Times New Roman" w:hAnsi="Times New Roman" w:cs="Times New Roman"/>
                <w:sz w:val="16"/>
                <w:szCs w:val="16"/>
                <w:lang w:val="ru-RU"/>
              </w:rPr>
              <w:t>-</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Югра</w:t>
            </w:r>
          </w:p>
        </w:tc>
        <w:tc>
          <w:tcPr>
            <w:tcW w:w="846"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ind w:left="103" w:right="167"/>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Нижневарто</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вский</w:t>
            </w:r>
            <w:proofErr w:type="spellEnd"/>
            <w:r w:rsidRPr="001A5CC9">
              <w:rPr>
                <w:rFonts w:ascii="Times New Roman" w:hAnsi="Times New Roman" w:cs="Times New Roman"/>
                <w:spacing w:val="-6"/>
                <w:sz w:val="16"/>
                <w:szCs w:val="16"/>
              </w:rPr>
              <w:t xml:space="preserve"> </w:t>
            </w:r>
            <w:proofErr w:type="spellStart"/>
            <w:r w:rsidRPr="001A5CC9">
              <w:rPr>
                <w:rFonts w:ascii="Times New Roman" w:hAnsi="Times New Roman" w:cs="Times New Roman"/>
                <w:sz w:val="16"/>
                <w:szCs w:val="16"/>
              </w:rPr>
              <w:t>район</w:t>
            </w:r>
            <w:proofErr w:type="spellEnd"/>
          </w:p>
        </w:tc>
        <w:tc>
          <w:tcPr>
            <w:tcW w:w="572"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rPr>
                <w:rFonts w:ascii="Times New Roman" w:hAnsi="Times New Roman"/>
                <w:sz w:val="16"/>
                <w:szCs w:val="16"/>
              </w:rPr>
            </w:pPr>
          </w:p>
        </w:tc>
        <w:tc>
          <w:tcPr>
            <w:tcW w:w="704"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160" w:lineRule="exact"/>
              <w:ind w:left="103"/>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село</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ind w:left="103" w:right="125"/>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Больше</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тархово</w:t>
            </w:r>
            <w:proofErr w:type="spellEnd"/>
          </w:p>
        </w:tc>
        <w:tc>
          <w:tcPr>
            <w:tcW w:w="284"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rPr>
                <w:rFonts w:ascii="Times New Roman" w:hAnsi="Times New Roman"/>
                <w:sz w:val="16"/>
                <w:szCs w:val="16"/>
              </w:rPr>
            </w:pPr>
          </w:p>
        </w:tc>
        <w:tc>
          <w:tcPr>
            <w:tcW w:w="430"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160" w:lineRule="exact"/>
              <w:ind w:left="105"/>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улица</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160" w:lineRule="exact"/>
              <w:ind w:left="105"/>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Лесная</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160" w:lineRule="exact"/>
              <w:ind w:left="103"/>
              <w:rPr>
                <w:rFonts w:ascii="Times New Roman" w:eastAsia="Times New Roman" w:hAnsi="Times New Roman" w:cs="Times New Roman"/>
                <w:sz w:val="16"/>
                <w:szCs w:val="16"/>
              </w:rPr>
            </w:pPr>
            <w:r w:rsidRPr="001A5CC9">
              <w:rPr>
                <w:rFonts w:ascii="Times New Roman" w:hAnsi="Times New Roman" w:cs="Times New Roman"/>
                <w:sz w:val="16"/>
                <w:szCs w:val="16"/>
              </w:rPr>
              <w:t>10</w:t>
            </w:r>
          </w:p>
        </w:tc>
        <w:tc>
          <w:tcPr>
            <w:tcW w:w="567"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rPr>
                <w:rFonts w:ascii="Times New Roman" w:hAnsi="Times New Roman"/>
                <w:sz w:val="16"/>
                <w:szCs w:val="16"/>
              </w:rPr>
            </w:pPr>
          </w:p>
        </w:tc>
        <w:tc>
          <w:tcPr>
            <w:tcW w:w="562"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160" w:lineRule="exact"/>
              <w:ind w:left="105"/>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здание</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160" w:lineRule="exact"/>
              <w:ind w:left="103"/>
              <w:rPr>
                <w:rFonts w:ascii="Times New Roman" w:eastAsia="Times New Roman" w:hAnsi="Times New Roman" w:cs="Times New Roman"/>
                <w:sz w:val="16"/>
                <w:szCs w:val="16"/>
              </w:rPr>
            </w:pPr>
            <w:r w:rsidRPr="001A5CC9">
              <w:rPr>
                <w:rFonts w:ascii="Times New Roman" w:hAnsi="Times New Roman" w:cs="Times New Roman"/>
                <w:sz w:val="16"/>
                <w:szCs w:val="16"/>
              </w:rPr>
              <w:t>86:04:0000</w:t>
            </w:r>
          </w:p>
          <w:p w:rsidR="00C41641" w:rsidRDefault="00C41641" w:rsidP="00C41641">
            <w:pPr>
              <w:pStyle w:val="TableParagraph"/>
              <w:ind w:left="103"/>
              <w:rPr>
                <w:rFonts w:ascii="Times New Roman" w:hAnsi="Times New Roman" w:cs="Times New Roman"/>
                <w:sz w:val="16"/>
                <w:szCs w:val="16"/>
              </w:rPr>
            </w:pPr>
            <w:r w:rsidRPr="001A5CC9">
              <w:rPr>
                <w:rFonts w:ascii="Times New Roman" w:hAnsi="Times New Roman" w:cs="Times New Roman"/>
                <w:sz w:val="16"/>
                <w:szCs w:val="16"/>
              </w:rPr>
              <w:t>010:390</w:t>
            </w:r>
          </w:p>
          <w:p w:rsidR="00B01162" w:rsidRPr="001A5CC9" w:rsidRDefault="00B01162" w:rsidP="00C41641">
            <w:pPr>
              <w:pStyle w:val="TableParagraph"/>
              <w:ind w:left="103"/>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ind w:left="105" w:right="137"/>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кадастр</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овый</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160" w:lineRule="exact"/>
              <w:ind w:left="103"/>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площадь</w:t>
            </w:r>
            <w:proofErr w:type="spellEnd"/>
          </w:p>
        </w:tc>
        <w:tc>
          <w:tcPr>
            <w:tcW w:w="562"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160" w:lineRule="exact"/>
              <w:ind w:left="103"/>
              <w:rPr>
                <w:rFonts w:ascii="Times New Roman" w:eastAsia="Times New Roman" w:hAnsi="Times New Roman" w:cs="Times New Roman"/>
                <w:sz w:val="16"/>
                <w:szCs w:val="16"/>
              </w:rPr>
            </w:pPr>
            <w:r w:rsidRPr="001A5CC9">
              <w:rPr>
                <w:rFonts w:ascii="Times New Roman" w:hAnsi="Times New Roman" w:cs="Times New Roman"/>
                <w:sz w:val="16"/>
                <w:szCs w:val="16"/>
              </w:rPr>
              <w:t>101,1</w:t>
            </w:r>
          </w:p>
        </w:tc>
        <w:tc>
          <w:tcPr>
            <w:tcW w:w="567"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160" w:lineRule="exact"/>
              <w:ind w:left="103"/>
              <w:rPr>
                <w:rFonts w:ascii="Times New Roman" w:eastAsia="Times New Roman" w:hAnsi="Times New Roman" w:cs="Times New Roman"/>
                <w:sz w:val="16"/>
                <w:szCs w:val="16"/>
              </w:rPr>
            </w:pPr>
            <w:proofErr w:type="spellStart"/>
            <w:proofErr w:type="gramStart"/>
            <w:r w:rsidRPr="001A5CC9">
              <w:rPr>
                <w:rFonts w:ascii="Times New Roman" w:hAnsi="Times New Roman" w:cs="Times New Roman"/>
                <w:sz w:val="16"/>
                <w:szCs w:val="16"/>
              </w:rPr>
              <w:t>кв</w:t>
            </w:r>
            <w:proofErr w:type="spellEnd"/>
            <w:proofErr w:type="gramEnd"/>
            <w:r w:rsidRPr="001A5CC9">
              <w:rPr>
                <w:rFonts w:ascii="Times New Roman" w:hAnsi="Times New Roman" w:cs="Times New Roman"/>
                <w:sz w:val="16"/>
                <w:szCs w:val="16"/>
              </w:rPr>
              <w:t>.</w:t>
            </w:r>
            <w:r w:rsidRPr="001A5CC9">
              <w:rPr>
                <w:rFonts w:ascii="Times New Roman" w:hAnsi="Times New Roman" w:cs="Times New Roman"/>
                <w:spacing w:val="-2"/>
                <w:sz w:val="16"/>
                <w:szCs w:val="16"/>
              </w:rPr>
              <w:t xml:space="preserve"> </w:t>
            </w:r>
            <w:r w:rsidRPr="001A5CC9">
              <w:rPr>
                <w:rFonts w:ascii="Times New Roman" w:hAnsi="Times New Roman" w:cs="Times New Roman"/>
                <w:sz w:val="16"/>
                <w:szCs w:val="16"/>
              </w:rPr>
              <w:t>м</w:t>
            </w:r>
          </w:p>
        </w:tc>
        <w:tc>
          <w:tcPr>
            <w:tcW w:w="855"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ind w:left="103" w:right="132"/>
              <w:jc w:val="both"/>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Хлебо</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пекарн</w:t>
            </w:r>
            <w:proofErr w:type="spellEnd"/>
            <w:r w:rsidRPr="001A5CC9">
              <w:rPr>
                <w:rFonts w:ascii="Times New Roman" w:hAnsi="Times New Roman" w:cs="Times New Roman"/>
                <w:w w:val="99"/>
                <w:sz w:val="16"/>
                <w:szCs w:val="16"/>
              </w:rPr>
              <w:t xml:space="preserve"> </w:t>
            </w:r>
            <w:r w:rsidRPr="001A5CC9">
              <w:rPr>
                <w:rFonts w:ascii="Times New Roman" w:hAnsi="Times New Roman" w:cs="Times New Roman"/>
                <w:sz w:val="16"/>
                <w:szCs w:val="16"/>
              </w:rPr>
              <w:t>я</w:t>
            </w:r>
          </w:p>
        </w:tc>
      </w:tr>
      <w:tr w:rsidR="00C41641" w:rsidRPr="001A5CC9" w:rsidTr="00B01162">
        <w:trPr>
          <w:trHeight w:hRule="exact" w:val="1417"/>
          <w:jc w:val="center"/>
        </w:trPr>
        <w:tc>
          <w:tcPr>
            <w:tcW w:w="377" w:type="dxa"/>
            <w:tcBorders>
              <w:top w:val="single" w:sz="4" w:space="0" w:color="000000"/>
              <w:left w:val="single" w:sz="4" w:space="0" w:color="000000"/>
              <w:bottom w:val="single" w:sz="4" w:space="0" w:color="000000"/>
              <w:right w:val="single" w:sz="4" w:space="0" w:color="000000"/>
            </w:tcBorders>
          </w:tcPr>
          <w:p w:rsidR="00C41641" w:rsidRPr="001A5CC9" w:rsidRDefault="003C6648" w:rsidP="00C41641">
            <w:pPr>
              <w:pStyle w:val="TableParagraph"/>
              <w:spacing w:line="160" w:lineRule="exact"/>
              <w:ind w:left="103"/>
              <w:rPr>
                <w:rFonts w:ascii="Times New Roman" w:eastAsia="Times New Roman" w:hAnsi="Times New Roman" w:cs="Times New Roman"/>
                <w:sz w:val="16"/>
                <w:szCs w:val="16"/>
              </w:rPr>
            </w:pPr>
            <w:r>
              <w:rPr>
                <w:rFonts w:ascii="Times New Roman" w:hAnsi="Times New Roman" w:cs="Times New Roman"/>
                <w:w w:val="99"/>
                <w:sz w:val="16"/>
                <w:szCs w:val="16"/>
              </w:rPr>
              <w:t>3</w:t>
            </w:r>
          </w:p>
        </w:tc>
        <w:tc>
          <w:tcPr>
            <w:tcW w:w="469"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160" w:lineRule="exact"/>
              <w:ind w:left="105"/>
              <w:rPr>
                <w:rFonts w:ascii="Times New Roman" w:eastAsia="Times New Roman" w:hAnsi="Times New Roman" w:cs="Times New Roman"/>
                <w:sz w:val="16"/>
                <w:szCs w:val="16"/>
              </w:rPr>
            </w:pPr>
            <w:r w:rsidRPr="001A5CC9">
              <w:rPr>
                <w:rFonts w:ascii="Times New Roman" w:hAnsi="Times New Roman" w:cs="Times New Roman"/>
                <w:sz w:val="16"/>
                <w:szCs w:val="16"/>
              </w:rPr>
              <w:t>7-000085-</w:t>
            </w:r>
          </w:p>
          <w:p w:rsidR="00C41641" w:rsidRPr="001A5CC9" w:rsidRDefault="00C41641" w:rsidP="00C41641">
            <w:pPr>
              <w:pStyle w:val="TableParagraph"/>
              <w:ind w:left="105"/>
              <w:rPr>
                <w:rFonts w:ascii="Times New Roman" w:eastAsia="Times New Roman" w:hAnsi="Times New Roman" w:cs="Times New Roman"/>
                <w:sz w:val="16"/>
                <w:szCs w:val="16"/>
              </w:rPr>
            </w:pPr>
            <w:r w:rsidRPr="001A5CC9">
              <w:rPr>
                <w:rFonts w:ascii="Times New Roman" w:hAnsi="Times New Roman" w:cs="Times New Roman"/>
                <w:sz w:val="16"/>
                <w:szCs w:val="16"/>
              </w:rPr>
              <w:t>0811</w:t>
            </w:r>
          </w:p>
        </w:tc>
        <w:tc>
          <w:tcPr>
            <w:tcW w:w="1984"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ind w:left="103" w:right="316"/>
              <w:rPr>
                <w:rFonts w:ascii="Times New Roman" w:eastAsia="Times New Roman" w:hAnsi="Times New Roman" w:cs="Times New Roman"/>
                <w:sz w:val="16"/>
                <w:szCs w:val="16"/>
                <w:lang w:val="ru-RU"/>
              </w:rPr>
            </w:pPr>
            <w:r w:rsidRPr="001A5CC9">
              <w:rPr>
                <w:rFonts w:ascii="Times New Roman" w:hAnsi="Times New Roman" w:cs="Times New Roman"/>
                <w:sz w:val="16"/>
                <w:szCs w:val="16"/>
                <w:lang w:val="ru-RU"/>
              </w:rPr>
              <w:t>Ханты</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Мансийский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автономный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округ -</w:t>
            </w:r>
            <w:r w:rsidRPr="001A5CC9">
              <w:rPr>
                <w:rFonts w:ascii="Times New Roman" w:hAnsi="Times New Roman" w:cs="Times New Roman"/>
                <w:spacing w:val="-6"/>
                <w:sz w:val="16"/>
                <w:szCs w:val="16"/>
                <w:lang w:val="ru-RU"/>
              </w:rPr>
              <w:t xml:space="preserve"> </w:t>
            </w:r>
            <w:r w:rsidRPr="001A5CC9">
              <w:rPr>
                <w:rFonts w:ascii="Times New Roman" w:hAnsi="Times New Roman" w:cs="Times New Roman"/>
                <w:sz w:val="16"/>
                <w:szCs w:val="16"/>
                <w:lang w:val="ru-RU"/>
              </w:rPr>
              <w:t>ЮГРА,</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Тюменская</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область,</w:t>
            </w:r>
          </w:p>
          <w:p w:rsidR="00C41641" w:rsidRPr="001A5CC9" w:rsidRDefault="00C41641" w:rsidP="00C41641">
            <w:pPr>
              <w:pStyle w:val="TableParagraph"/>
              <w:ind w:left="103" w:right="120"/>
              <w:jc w:val="both"/>
              <w:rPr>
                <w:rFonts w:ascii="Times New Roman" w:eastAsia="Times New Roman" w:hAnsi="Times New Roman" w:cs="Times New Roman"/>
                <w:sz w:val="16"/>
                <w:szCs w:val="16"/>
                <w:lang w:val="ru-RU"/>
              </w:rPr>
            </w:pPr>
            <w:r w:rsidRPr="001A5CC9">
              <w:rPr>
                <w:rFonts w:ascii="Times New Roman" w:hAnsi="Times New Roman" w:cs="Times New Roman"/>
                <w:sz w:val="16"/>
                <w:szCs w:val="16"/>
                <w:lang w:val="ru-RU"/>
              </w:rPr>
              <w:t>Нижневартовский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район, ул.</w:t>
            </w:r>
            <w:r w:rsidRPr="001A5CC9">
              <w:rPr>
                <w:rFonts w:ascii="Times New Roman" w:hAnsi="Times New Roman" w:cs="Times New Roman"/>
                <w:spacing w:val="-6"/>
                <w:sz w:val="16"/>
                <w:szCs w:val="16"/>
                <w:lang w:val="ru-RU"/>
              </w:rPr>
              <w:t xml:space="preserve"> </w:t>
            </w:r>
            <w:r w:rsidRPr="001A5CC9">
              <w:rPr>
                <w:rFonts w:ascii="Times New Roman" w:hAnsi="Times New Roman" w:cs="Times New Roman"/>
                <w:sz w:val="16"/>
                <w:szCs w:val="16"/>
                <w:lang w:val="ru-RU"/>
              </w:rPr>
              <w:t>Лесная,</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с.</w:t>
            </w:r>
            <w:r w:rsidRPr="001A5CC9">
              <w:rPr>
                <w:rFonts w:ascii="Times New Roman" w:hAnsi="Times New Roman" w:cs="Times New Roman"/>
                <w:spacing w:val="-7"/>
                <w:sz w:val="16"/>
                <w:szCs w:val="16"/>
                <w:lang w:val="ru-RU"/>
              </w:rPr>
              <w:t xml:space="preserve"> </w:t>
            </w:r>
            <w:r w:rsidRPr="001A5CC9">
              <w:rPr>
                <w:rFonts w:ascii="Times New Roman" w:hAnsi="Times New Roman" w:cs="Times New Roman"/>
                <w:sz w:val="16"/>
                <w:szCs w:val="16"/>
                <w:lang w:val="ru-RU"/>
              </w:rPr>
              <w:t>Большетархово</w:t>
            </w:r>
          </w:p>
        </w:tc>
        <w:tc>
          <w:tcPr>
            <w:tcW w:w="997"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ind w:left="103" w:right="115"/>
              <w:rPr>
                <w:rFonts w:ascii="Times New Roman" w:eastAsia="Times New Roman" w:hAnsi="Times New Roman" w:cs="Times New Roman"/>
                <w:sz w:val="16"/>
                <w:szCs w:val="16"/>
                <w:lang w:val="ru-RU"/>
              </w:rPr>
            </w:pPr>
            <w:r w:rsidRPr="001A5CC9">
              <w:rPr>
                <w:rFonts w:ascii="Times New Roman" w:hAnsi="Times New Roman" w:cs="Times New Roman"/>
                <w:sz w:val="16"/>
                <w:szCs w:val="16"/>
                <w:lang w:val="ru-RU"/>
              </w:rPr>
              <w:t>Ханты-</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Мансийский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автономный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округ</w:t>
            </w:r>
            <w:r w:rsidRPr="001A5CC9">
              <w:rPr>
                <w:rFonts w:ascii="Times New Roman" w:hAnsi="Times New Roman" w:cs="Times New Roman"/>
                <w:spacing w:val="14"/>
                <w:sz w:val="16"/>
                <w:szCs w:val="16"/>
                <w:lang w:val="ru-RU"/>
              </w:rPr>
              <w:t xml:space="preserve"> </w:t>
            </w:r>
            <w:r w:rsidRPr="001A5CC9">
              <w:rPr>
                <w:rFonts w:ascii="Times New Roman" w:hAnsi="Times New Roman" w:cs="Times New Roman"/>
                <w:sz w:val="16"/>
                <w:szCs w:val="16"/>
                <w:lang w:val="ru-RU"/>
              </w:rPr>
              <w:t>-</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Югра</w:t>
            </w:r>
          </w:p>
        </w:tc>
        <w:tc>
          <w:tcPr>
            <w:tcW w:w="846"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ind w:left="103" w:right="167"/>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Нижневарто</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вский</w:t>
            </w:r>
            <w:proofErr w:type="spellEnd"/>
            <w:r w:rsidRPr="001A5CC9">
              <w:rPr>
                <w:rFonts w:ascii="Times New Roman" w:hAnsi="Times New Roman" w:cs="Times New Roman"/>
                <w:spacing w:val="-6"/>
                <w:sz w:val="16"/>
                <w:szCs w:val="16"/>
              </w:rPr>
              <w:t xml:space="preserve"> </w:t>
            </w:r>
            <w:proofErr w:type="spellStart"/>
            <w:r w:rsidRPr="001A5CC9">
              <w:rPr>
                <w:rFonts w:ascii="Times New Roman" w:hAnsi="Times New Roman" w:cs="Times New Roman"/>
                <w:sz w:val="16"/>
                <w:szCs w:val="16"/>
              </w:rPr>
              <w:t>район</w:t>
            </w:r>
            <w:proofErr w:type="spellEnd"/>
          </w:p>
        </w:tc>
        <w:tc>
          <w:tcPr>
            <w:tcW w:w="572"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rPr>
                <w:rFonts w:ascii="Times New Roman" w:hAnsi="Times New Roman"/>
                <w:sz w:val="16"/>
                <w:szCs w:val="16"/>
              </w:rPr>
            </w:pPr>
          </w:p>
        </w:tc>
        <w:tc>
          <w:tcPr>
            <w:tcW w:w="704"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160" w:lineRule="exact"/>
              <w:ind w:left="103"/>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село</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ind w:left="103" w:right="125"/>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Больше</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тархово</w:t>
            </w:r>
            <w:proofErr w:type="spellEnd"/>
          </w:p>
        </w:tc>
        <w:tc>
          <w:tcPr>
            <w:tcW w:w="284"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rPr>
                <w:rFonts w:ascii="Times New Roman" w:hAnsi="Times New Roman"/>
                <w:sz w:val="16"/>
                <w:szCs w:val="16"/>
              </w:rPr>
            </w:pPr>
          </w:p>
        </w:tc>
        <w:tc>
          <w:tcPr>
            <w:tcW w:w="430"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160" w:lineRule="exact"/>
              <w:ind w:left="105"/>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улица</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160" w:lineRule="exact"/>
              <w:ind w:left="105"/>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Лесная</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160" w:lineRule="exact"/>
              <w:ind w:left="139"/>
              <w:rPr>
                <w:rFonts w:ascii="Times New Roman" w:eastAsia="Times New Roman" w:hAnsi="Times New Roman" w:cs="Times New Roman"/>
                <w:sz w:val="16"/>
                <w:szCs w:val="16"/>
              </w:rPr>
            </w:pPr>
            <w:r w:rsidRPr="001A5CC9">
              <w:rPr>
                <w:rFonts w:ascii="Times New Roman" w:hAnsi="Times New Roman" w:cs="Times New Roman"/>
                <w:sz w:val="16"/>
                <w:szCs w:val="16"/>
              </w:rPr>
              <w:t>10</w:t>
            </w:r>
          </w:p>
        </w:tc>
        <w:tc>
          <w:tcPr>
            <w:tcW w:w="567"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rPr>
                <w:rFonts w:ascii="Times New Roman" w:hAnsi="Times New Roman"/>
                <w:sz w:val="16"/>
                <w:szCs w:val="16"/>
              </w:rPr>
            </w:pPr>
          </w:p>
        </w:tc>
        <w:tc>
          <w:tcPr>
            <w:tcW w:w="562"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ind w:left="105" w:right="142"/>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земельн</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ый</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участок</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160" w:lineRule="exact"/>
              <w:ind w:left="103"/>
              <w:rPr>
                <w:rFonts w:ascii="Times New Roman" w:eastAsia="Times New Roman" w:hAnsi="Times New Roman" w:cs="Times New Roman"/>
                <w:sz w:val="16"/>
                <w:szCs w:val="16"/>
              </w:rPr>
            </w:pPr>
            <w:r w:rsidRPr="001A5CC9">
              <w:rPr>
                <w:rFonts w:ascii="Times New Roman" w:hAnsi="Times New Roman" w:cs="Times New Roman"/>
                <w:sz w:val="16"/>
                <w:szCs w:val="16"/>
              </w:rPr>
              <w:t>86:04:0000</w:t>
            </w:r>
          </w:p>
          <w:p w:rsidR="00C41641" w:rsidRDefault="00C41641" w:rsidP="00C41641">
            <w:pPr>
              <w:pStyle w:val="TableParagraph"/>
              <w:ind w:left="103"/>
              <w:rPr>
                <w:rFonts w:ascii="Times New Roman" w:hAnsi="Times New Roman" w:cs="Times New Roman"/>
                <w:sz w:val="16"/>
                <w:szCs w:val="16"/>
              </w:rPr>
            </w:pPr>
            <w:r w:rsidRPr="001A5CC9">
              <w:rPr>
                <w:rFonts w:ascii="Times New Roman" w:hAnsi="Times New Roman" w:cs="Times New Roman"/>
                <w:sz w:val="16"/>
                <w:szCs w:val="16"/>
              </w:rPr>
              <w:t>010:47</w:t>
            </w:r>
          </w:p>
          <w:p w:rsidR="00B01162" w:rsidRPr="001A5CC9" w:rsidRDefault="00B01162" w:rsidP="00C41641">
            <w:pPr>
              <w:pStyle w:val="TableParagraph"/>
              <w:ind w:left="103"/>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ind w:left="105" w:right="137"/>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кадастр</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овый</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160" w:lineRule="exact"/>
              <w:ind w:left="103"/>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площадь</w:t>
            </w:r>
            <w:proofErr w:type="spellEnd"/>
          </w:p>
        </w:tc>
        <w:tc>
          <w:tcPr>
            <w:tcW w:w="562"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160" w:lineRule="exact"/>
              <w:ind w:left="103"/>
              <w:rPr>
                <w:rFonts w:ascii="Times New Roman" w:eastAsia="Times New Roman" w:hAnsi="Times New Roman" w:cs="Times New Roman"/>
                <w:sz w:val="16"/>
                <w:szCs w:val="16"/>
              </w:rPr>
            </w:pPr>
            <w:r w:rsidRPr="001A5CC9">
              <w:rPr>
                <w:rFonts w:ascii="Times New Roman" w:hAnsi="Times New Roman" w:cs="Times New Roman"/>
                <w:sz w:val="16"/>
                <w:szCs w:val="16"/>
              </w:rPr>
              <w:t>916</w:t>
            </w:r>
          </w:p>
        </w:tc>
        <w:tc>
          <w:tcPr>
            <w:tcW w:w="567"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160" w:lineRule="exact"/>
              <w:ind w:left="103"/>
              <w:rPr>
                <w:rFonts w:ascii="Times New Roman" w:eastAsia="Times New Roman" w:hAnsi="Times New Roman" w:cs="Times New Roman"/>
                <w:sz w:val="16"/>
                <w:szCs w:val="16"/>
              </w:rPr>
            </w:pPr>
            <w:proofErr w:type="spellStart"/>
            <w:proofErr w:type="gramStart"/>
            <w:r w:rsidRPr="001A5CC9">
              <w:rPr>
                <w:rFonts w:ascii="Times New Roman" w:hAnsi="Times New Roman" w:cs="Times New Roman"/>
                <w:sz w:val="16"/>
                <w:szCs w:val="16"/>
              </w:rPr>
              <w:t>кв</w:t>
            </w:r>
            <w:proofErr w:type="spellEnd"/>
            <w:proofErr w:type="gramEnd"/>
            <w:r w:rsidRPr="001A5CC9">
              <w:rPr>
                <w:rFonts w:ascii="Times New Roman" w:hAnsi="Times New Roman" w:cs="Times New Roman"/>
                <w:sz w:val="16"/>
                <w:szCs w:val="16"/>
              </w:rPr>
              <w:t>.</w:t>
            </w:r>
            <w:r w:rsidRPr="001A5CC9">
              <w:rPr>
                <w:rFonts w:ascii="Times New Roman" w:hAnsi="Times New Roman" w:cs="Times New Roman"/>
                <w:spacing w:val="-2"/>
                <w:sz w:val="16"/>
                <w:szCs w:val="16"/>
              </w:rPr>
              <w:t xml:space="preserve"> </w:t>
            </w:r>
            <w:r w:rsidRPr="001A5CC9">
              <w:rPr>
                <w:rFonts w:ascii="Times New Roman" w:hAnsi="Times New Roman" w:cs="Times New Roman"/>
                <w:sz w:val="16"/>
                <w:szCs w:val="16"/>
              </w:rPr>
              <w:t>м</w:t>
            </w:r>
          </w:p>
        </w:tc>
        <w:tc>
          <w:tcPr>
            <w:tcW w:w="855"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ind w:left="103" w:right="141"/>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земель</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ный</w:t>
            </w:r>
            <w:proofErr w:type="spellEnd"/>
            <w:r w:rsidRPr="001A5CC9">
              <w:rPr>
                <w:rFonts w:ascii="Times New Roman" w:hAnsi="Times New Roman" w:cs="Times New Roman"/>
                <w:spacing w:val="-1"/>
                <w:w w:val="99"/>
                <w:sz w:val="16"/>
                <w:szCs w:val="16"/>
              </w:rPr>
              <w:t xml:space="preserve"> </w:t>
            </w:r>
            <w:proofErr w:type="spellStart"/>
            <w:r w:rsidRPr="001A5CC9">
              <w:rPr>
                <w:rFonts w:ascii="Times New Roman" w:hAnsi="Times New Roman" w:cs="Times New Roman"/>
                <w:sz w:val="16"/>
                <w:szCs w:val="16"/>
              </w:rPr>
              <w:t>участо</w:t>
            </w:r>
            <w:proofErr w:type="spellEnd"/>
            <w:r w:rsidRPr="001A5CC9">
              <w:rPr>
                <w:rFonts w:ascii="Times New Roman" w:hAnsi="Times New Roman" w:cs="Times New Roman"/>
                <w:w w:val="99"/>
                <w:sz w:val="16"/>
                <w:szCs w:val="16"/>
              </w:rPr>
              <w:t xml:space="preserve"> </w:t>
            </w:r>
            <w:r w:rsidRPr="001A5CC9">
              <w:rPr>
                <w:rFonts w:ascii="Times New Roman" w:hAnsi="Times New Roman" w:cs="Times New Roman"/>
                <w:sz w:val="16"/>
                <w:szCs w:val="16"/>
              </w:rPr>
              <w:t>к</w:t>
            </w:r>
          </w:p>
        </w:tc>
      </w:tr>
      <w:tr w:rsidR="00C41641" w:rsidRPr="001A5CC9" w:rsidTr="00B01162">
        <w:trPr>
          <w:trHeight w:hRule="exact" w:val="1468"/>
          <w:jc w:val="center"/>
        </w:trPr>
        <w:tc>
          <w:tcPr>
            <w:tcW w:w="377" w:type="dxa"/>
            <w:tcBorders>
              <w:top w:val="single" w:sz="4" w:space="0" w:color="000000"/>
              <w:left w:val="single" w:sz="4" w:space="0" w:color="000000"/>
              <w:bottom w:val="single" w:sz="4" w:space="0" w:color="000000"/>
              <w:right w:val="single" w:sz="4" w:space="0" w:color="000000"/>
            </w:tcBorders>
          </w:tcPr>
          <w:p w:rsidR="00C41641" w:rsidRPr="001A5CC9" w:rsidRDefault="003C6648" w:rsidP="00C41641">
            <w:pPr>
              <w:pStyle w:val="TableParagraph"/>
              <w:spacing w:line="157" w:lineRule="exact"/>
              <w:ind w:left="103"/>
              <w:rPr>
                <w:rFonts w:ascii="Times New Roman" w:eastAsia="Times New Roman" w:hAnsi="Times New Roman" w:cs="Times New Roman"/>
                <w:sz w:val="16"/>
                <w:szCs w:val="16"/>
              </w:rPr>
            </w:pPr>
            <w:r>
              <w:rPr>
                <w:rFonts w:ascii="Times New Roman" w:hAnsi="Times New Roman" w:cs="Times New Roman"/>
                <w:w w:val="99"/>
                <w:sz w:val="16"/>
                <w:szCs w:val="16"/>
              </w:rPr>
              <w:t>4</w:t>
            </w:r>
          </w:p>
        </w:tc>
        <w:tc>
          <w:tcPr>
            <w:tcW w:w="469"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rPr>
                <w:rFonts w:ascii="Times New Roman" w:hAnsi="Times New Roman"/>
                <w:sz w:val="16"/>
                <w:szCs w:val="16"/>
              </w:rPr>
            </w:pPr>
          </w:p>
        </w:tc>
        <w:tc>
          <w:tcPr>
            <w:tcW w:w="1984"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ind w:left="103" w:right="316"/>
              <w:rPr>
                <w:rFonts w:ascii="Times New Roman" w:eastAsia="Times New Roman" w:hAnsi="Times New Roman" w:cs="Times New Roman"/>
                <w:sz w:val="16"/>
                <w:szCs w:val="16"/>
                <w:lang w:val="ru-RU"/>
              </w:rPr>
            </w:pPr>
            <w:r w:rsidRPr="001A5CC9">
              <w:rPr>
                <w:rFonts w:ascii="Times New Roman" w:hAnsi="Times New Roman" w:cs="Times New Roman"/>
                <w:sz w:val="16"/>
                <w:szCs w:val="16"/>
                <w:lang w:val="ru-RU"/>
              </w:rPr>
              <w:t>Ханты</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Мансийский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автономный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округ -</w:t>
            </w:r>
            <w:r w:rsidRPr="001A5CC9">
              <w:rPr>
                <w:rFonts w:ascii="Times New Roman" w:hAnsi="Times New Roman" w:cs="Times New Roman"/>
                <w:spacing w:val="-6"/>
                <w:sz w:val="16"/>
                <w:szCs w:val="16"/>
                <w:lang w:val="ru-RU"/>
              </w:rPr>
              <w:t xml:space="preserve"> </w:t>
            </w:r>
            <w:r w:rsidRPr="001A5CC9">
              <w:rPr>
                <w:rFonts w:ascii="Times New Roman" w:hAnsi="Times New Roman" w:cs="Times New Roman"/>
                <w:sz w:val="16"/>
                <w:szCs w:val="16"/>
                <w:lang w:val="ru-RU"/>
              </w:rPr>
              <w:t>ЮГРА,</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Тюменская</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область,</w:t>
            </w:r>
          </w:p>
          <w:p w:rsidR="00C41641" w:rsidRPr="001A5CC9" w:rsidRDefault="00C41641" w:rsidP="00C41641">
            <w:pPr>
              <w:pStyle w:val="TableParagraph"/>
              <w:ind w:left="103" w:right="120"/>
              <w:jc w:val="both"/>
              <w:rPr>
                <w:rFonts w:ascii="Times New Roman" w:eastAsia="Times New Roman" w:hAnsi="Times New Roman" w:cs="Times New Roman"/>
                <w:sz w:val="16"/>
                <w:szCs w:val="16"/>
                <w:lang w:val="ru-RU"/>
              </w:rPr>
            </w:pPr>
            <w:r w:rsidRPr="001A5CC9">
              <w:rPr>
                <w:rFonts w:ascii="Times New Roman" w:hAnsi="Times New Roman" w:cs="Times New Roman"/>
                <w:sz w:val="16"/>
                <w:szCs w:val="16"/>
                <w:lang w:val="ru-RU"/>
              </w:rPr>
              <w:t>Нижневартовский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район, ул.</w:t>
            </w:r>
            <w:r w:rsidRPr="001A5CC9">
              <w:rPr>
                <w:rFonts w:ascii="Times New Roman" w:hAnsi="Times New Roman" w:cs="Times New Roman"/>
                <w:spacing w:val="-6"/>
                <w:sz w:val="16"/>
                <w:szCs w:val="16"/>
                <w:lang w:val="ru-RU"/>
              </w:rPr>
              <w:t xml:space="preserve"> </w:t>
            </w:r>
            <w:r w:rsidRPr="001A5CC9">
              <w:rPr>
                <w:rFonts w:ascii="Times New Roman" w:hAnsi="Times New Roman" w:cs="Times New Roman"/>
                <w:sz w:val="16"/>
                <w:szCs w:val="16"/>
                <w:lang w:val="ru-RU"/>
              </w:rPr>
              <w:t>Лесная,</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д.10,</w:t>
            </w:r>
          </w:p>
          <w:p w:rsidR="00C41641" w:rsidRPr="001A5CC9" w:rsidRDefault="00C41641" w:rsidP="00C41641">
            <w:pPr>
              <w:pStyle w:val="TableParagraph"/>
              <w:ind w:left="103"/>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с.Большетархово</w:t>
            </w:r>
            <w:proofErr w:type="spellEnd"/>
          </w:p>
        </w:tc>
        <w:tc>
          <w:tcPr>
            <w:tcW w:w="997"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ind w:left="103" w:right="115"/>
              <w:rPr>
                <w:rFonts w:ascii="Times New Roman" w:eastAsia="Times New Roman" w:hAnsi="Times New Roman" w:cs="Times New Roman"/>
                <w:sz w:val="16"/>
                <w:szCs w:val="16"/>
                <w:lang w:val="ru-RU"/>
              </w:rPr>
            </w:pPr>
            <w:r w:rsidRPr="001A5CC9">
              <w:rPr>
                <w:rFonts w:ascii="Times New Roman" w:hAnsi="Times New Roman" w:cs="Times New Roman"/>
                <w:sz w:val="16"/>
                <w:szCs w:val="16"/>
                <w:lang w:val="ru-RU"/>
              </w:rPr>
              <w:t>Ханты-</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Мансийский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автономный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округ</w:t>
            </w:r>
            <w:r w:rsidRPr="001A5CC9">
              <w:rPr>
                <w:rFonts w:ascii="Times New Roman" w:hAnsi="Times New Roman" w:cs="Times New Roman"/>
                <w:spacing w:val="14"/>
                <w:sz w:val="16"/>
                <w:szCs w:val="16"/>
                <w:lang w:val="ru-RU"/>
              </w:rPr>
              <w:t xml:space="preserve"> </w:t>
            </w:r>
            <w:r w:rsidRPr="001A5CC9">
              <w:rPr>
                <w:rFonts w:ascii="Times New Roman" w:hAnsi="Times New Roman" w:cs="Times New Roman"/>
                <w:sz w:val="16"/>
                <w:szCs w:val="16"/>
                <w:lang w:val="ru-RU"/>
              </w:rPr>
              <w:t>-</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Югра</w:t>
            </w:r>
          </w:p>
        </w:tc>
        <w:tc>
          <w:tcPr>
            <w:tcW w:w="846"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242" w:lineRule="auto"/>
              <w:ind w:left="103" w:right="167"/>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Нижневарто</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вский</w:t>
            </w:r>
            <w:proofErr w:type="spellEnd"/>
            <w:r w:rsidRPr="001A5CC9">
              <w:rPr>
                <w:rFonts w:ascii="Times New Roman" w:hAnsi="Times New Roman" w:cs="Times New Roman"/>
                <w:spacing w:val="-6"/>
                <w:sz w:val="16"/>
                <w:szCs w:val="16"/>
              </w:rPr>
              <w:t xml:space="preserve"> </w:t>
            </w:r>
            <w:proofErr w:type="spellStart"/>
            <w:r w:rsidRPr="001A5CC9">
              <w:rPr>
                <w:rFonts w:ascii="Times New Roman" w:hAnsi="Times New Roman" w:cs="Times New Roman"/>
                <w:sz w:val="16"/>
                <w:szCs w:val="16"/>
              </w:rPr>
              <w:t>район</w:t>
            </w:r>
            <w:proofErr w:type="spellEnd"/>
          </w:p>
        </w:tc>
        <w:tc>
          <w:tcPr>
            <w:tcW w:w="572"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rPr>
                <w:rFonts w:ascii="Times New Roman" w:hAnsi="Times New Roman"/>
                <w:sz w:val="16"/>
                <w:szCs w:val="16"/>
              </w:rPr>
            </w:pPr>
          </w:p>
        </w:tc>
        <w:tc>
          <w:tcPr>
            <w:tcW w:w="704"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157" w:lineRule="exact"/>
              <w:ind w:left="103"/>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село</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242" w:lineRule="auto"/>
              <w:ind w:left="103" w:right="125"/>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Больше</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тархово</w:t>
            </w:r>
            <w:proofErr w:type="spellEnd"/>
          </w:p>
        </w:tc>
        <w:tc>
          <w:tcPr>
            <w:tcW w:w="284"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rPr>
                <w:rFonts w:ascii="Times New Roman" w:hAnsi="Times New Roman"/>
                <w:sz w:val="16"/>
                <w:szCs w:val="16"/>
              </w:rPr>
            </w:pPr>
          </w:p>
        </w:tc>
        <w:tc>
          <w:tcPr>
            <w:tcW w:w="430"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157" w:lineRule="exact"/>
              <w:ind w:left="105"/>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улица</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157" w:lineRule="exact"/>
              <w:ind w:left="105"/>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Лесная</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157" w:lineRule="exact"/>
              <w:ind w:left="103"/>
              <w:rPr>
                <w:rFonts w:ascii="Times New Roman" w:eastAsia="Times New Roman" w:hAnsi="Times New Roman" w:cs="Times New Roman"/>
                <w:sz w:val="16"/>
                <w:szCs w:val="16"/>
              </w:rPr>
            </w:pPr>
            <w:r w:rsidRPr="001A5CC9">
              <w:rPr>
                <w:rFonts w:ascii="Times New Roman" w:hAnsi="Times New Roman" w:cs="Times New Roman"/>
                <w:sz w:val="16"/>
                <w:szCs w:val="16"/>
              </w:rPr>
              <w:t>10</w:t>
            </w:r>
          </w:p>
        </w:tc>
        <w:tc>
          <w:tcPr>
            <w:tcW w:w="567"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rPr>
                <w:rFonts w:ascii="Times New Roman" w:hAnsi="Times New Roman"/>
                <w:sz w:val="16"/>
                <w:szCs w:val="16"/>
              </w:rPr>
            </w:pPr>
          </w:p>
        </w:tc>
        <w:tc>
          <w:tcPr>
            <w:tcW w:w="562"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pStyle w:val="TableParagraph"/>
              <w:spacing w:line="242" w:lineRule="auto"/>
              <w:ind w:left="105" w:right="147"/>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движим</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ое</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rPr>
                <w:rFonts w:ascii="Times New Roman" w:hAnsi="Times New Roman"/>
                <w:sz w:val="16"/>
                <w:szCs w:val="16"/>
              </w:rPr>
            </w:pPr>
          </w:p>
        </w:tc>
        <w:tc>
          <w:tcPr>
            <w:tcW w:w="562"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rPr>
                <w:rFonts w:ascii="Times New Roman" w:hAnsi="Times New Roman"/>
                <w:sz w:val="16"/>
                <w:szCs w:val="16"/>
              </w:rPr>
            </w:pPr>
          </w:p>
        </w:tc>
        <w:tc>
          <w:tcPr>
            <w:tcW w:w="855" w:type="dxa"/>
            <w:tcBorders>
              <w:top w:val="single" w:sz="4" w:space="0" w:color="000000"/>
              <w:left w:val="single" w:sz="4" w:space="0" w:color="000000"/>
              <w:bottom w:val="single" w:sz="4" w:space="0" w:color="000000"/>
              <w:right w:val="single" w:sz="4" w:space="0" w:color="000000"/>
            </w:tcBorders>
          </w:tcPr>
          <w:p w:rsidR="00C41641" w:rsidRPr="001A5CC9" w:rsidRDefault="00C41641" w:rsidP="00C41641">
            <w:pPr>
              <w:rPr>
                <w:rFonts w:ascii="Times New Roman" w:hAnsi="Times New Roman"/>
                <w:sz w:val="16"/>
                <w:szCs w:val="16"/>
              </w:rPr>
            </w:pPr>
          </w:p>
        </w:tc>
      </w:tr>
      <w:tr w:rsidR="00A87236" w:rsidRPr="001A5CC9" w:rsidTr="002C3C2B">
        <w:trPr>
          <w:trHeight w:hRule="exact" w:val="1490"/>
          <w:jc w:val="center"/>
        </w:trPr>
        <w:tc>
          <w:tcPr>
            <w:tcW w:w="377" w:type="dxa"/>
            <w:tcBorders>
              <w:top w:val="single" w:sz="4" w:space="0" w:color="000000"/>
              <w:left w:val="single" w:sz="4" w:space="0" w:color="000000"/>
              <w:bottom w:val="single" w:sz="4" w:space="0" w:color="000000"/>
              <w:right w:val="single" w:sz="4" w:space="0" w:color="000000"/>
            </w:tcBorders>
          </w:tcPr>
          <w:p w:rsidR="00A87236" w:rsidRPr="001A5CC9" w:rsidRDefault="003C6648" w:rsidP="00A87236">
            <w:pPr>
              <w:pStyle w:val="TableParagraph"/>
              <w:spacing w:line="157" w:lineRule="exact"/>
              <w:ind w:left="103"/>
              <w:rPr>
                <w:rFonts w:ascii="Times New Roman" w:eastAsia="Times New Roman" w:hAnsi="Times New Roman" w:cs="Times New Roman"/>
                <w:sz w:val="16"/>
                <w:szCs w:val="16"/>
              </w:rPr>
            </w:pPr>
            <w:r>
              <w:rPr>
                <w:rFonts w:ascii="Times New Roman" w:hAnsi="Times New Roman" w:cs="Times New Roman"/>
                <w:w w:val="99"/>
                <w:sz w:val="16"/>
                <w:szCs w:val="16"/>
              </w:rPr>
              <w:t>5</w:t>
            </w:r>
          </w:p>
        </w:tc>
        <w:tc>
          <w:tcPr>
            <w:tcW w:w="469" w:type="dxa"/>
            <w:tcBorders>
              <w:top w:val="single" w:sz="4" w:space="0" w:color="000000"/>
              <w:left w:val="single" w:sz="4" w:space="0" w:color="000000"/>
              <w:bottom w:val="single" w:sz="4" w:space="0" w:color="000000"/>
              <w:right w:val="single" w:sz="4" w:space="0" w:color="000000"/>
            </w:tcBorders>
          </w:tcPr>
          <w:p w:rsidR="00A87236" w:rsidRPr="001A5CC9" w:rsidRDefault="00A87236" w:rsidP="00A87236">
            <w:pPr>
              <w:rPr>
                <w:rFonts w:ascii="Times New Roman" w:hAnsi="Times New Roman"/>
                <w:sz w:val="16"/>
                <w:szCs w:val="16"/>
              </w:rPr>
            </w:pPr>
          </w:p>
        </w:tc>
        <w:tc>
          <w:tcPr>
            <w:tcW w:w="1984" w:type="dxa"/>
            <w:tcBorders>
              <w:top w:val="single" w:sz="4" w:space="0" w:color="000000"/>
              <w:left w:val="single" w:sz="4" w:space="0" w:color="000000"/>
              <w:bottom w:val="single" w:sz="4" w:space="0" w:color="000000"/>
              <w:right w:val="single" w:sz="4" w:space="0" w:color="000000"/>
            </w:tcBorders>
          </w:tcPr>
          <w:p w:rsidR="00A87236" w:rsidRPr="001A5CC9" w:rsidRDefault="00A87236" w:rsidP="00A87236">
            <w:pPr>
              <w:pStyle w:val="TableParagraph"/>
              <w:ind w:left="103" w:right="316"/>
              <w:rPr>
                <w:rFonts w:ascii="Times New Roman" w:eastAsia="Times New Roman" w:hAnsi="Times New Roman" w:cs="Times New Roman"/>
                <w:sz w:val="16"/>
                <w:szCs w:val="16"/>
                <w:lang w:val="ru-RU"/>
              </w:rPr>
            </w:pPr>
            <w:r w:rsidRPr="001A5CC9">
              <w:rPr>
                <w:rFonts w:ascii="Times New Roman" w:hAnsi="Times New Roman" w:cs="Times New Roman"/>
                <w:sz w:val="16"/>
                <w:szCs w:val="16"/>
                <w:lang w:val="ru-RU"/>
              </w:rPr>
              <w:t>Ханты</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Мансийский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автономный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округ -</w:t>
            </w:r>
            <w:r w:rsidRPr="001A5CC9">
              <w:rPr>
                <w:rFonts w:ascii="Times New Roman" w:hAnsi="Times New Roman" w:cs="Times New Roman"/>
                <w:spacing w:val="-6"/>
                <w:sz w:val="16"/>
                <w:szCs w:val="16"/>
                <w:lang w:val="ru-RU"/>
              </w:rPr>
              <w:t xml:space="preserve"> </w:t>
            </w:r>
            <w:r w:rsidRPr="001A5CC9">
              <w:rPr>
                <w:rFonts w:ascii="Times New Roman" w:hAnsi="Times New Roman" w:cs="Times New Roman"/>
                <w:sz w:val="16"/>
                <w:szCs w:val="16"/>
                <w:lang w:val="ru-RU"/>
              </w:rPr>
              <w:t>ЮГРА,</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Тюменская</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область,</w:t>
            </w:r>
          </w:p>
          <w:p w:rsidR="00A87236" w:rsidRPr="001A5CC9" w:rsidRDefault="00A87236" w:rsidP="00B01162">
            <w:pPr>
              <w:pStyle w:val="TableParagraph"/>
              <w:ind w:left="103" w:right="120"/>
              <w:rPr>
                <w:rFonts w:ascii="Times New Roman" w:eastAsia="Times New Roman" w:hAnsi="Times New Roman" w:cs="Times New Roman"/>
                <w:sz w:val="16"/>
                <w:szCs w:val="16"/>
                <w:lang w:val="ru-RU"/>
              </w:rPr>
            </w:pPr>
            <w:r w:rsidRPr="001A5CC9">
              <w:rPr>
                <w:rFonts w:ascii="Times New Roman" w:hAnsi="Times New Roman" w:cs="Times New Roman"/>
                <w:sz w:val="16"/>
                <w:szCs w:val="16"/>
                <w:lang w:val="ru-RU"/>
              </w:rPr>
              <w:t>Нижневартовский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район, ул.</w:t>
            </w:r>
            <w:r w:rsidRPr="001A5CC9">
              <w:rPr>
                <w:rFonts w:ascii="Times New Roman" w:hAnsi="Times New Roman" w:cs="Times New Roman"/>
                <w:spacing w:val="-7"/>
                <w:sz w:val="16"/>
                <w:szCs w:val="16"/>
                <w:lang w:val="ru-RU"/>
              </w:rPr>
              <w:t xml:space="preserve"> </w:t>
            </w:r>
            <w:r w:rsidRPr="001A5CC9">
              <w:rPr>
                <w:rFonts w:ascii="Times New Roman" w:hAnsi="Times New Roman" w:cs="Times New Roman"/>
                <w:sz w:val="16"/>
                <w:szCs w:val="16"/>
                <w:lang w:val="ru-RU"/>
              </w:rPr>
              <w:t xml:space="preserve">Лесная, д.10, </w:t>
            </w:r>
            <w:proofErr w:type="spellStart"/>
            <w:r w:rsidRPr="001A5CC9">
              <w:rPr>
                <w:rFonts w:ascii="Times New Roman" w:hAnsi="Times New Roman" w:cs="Times New Roman"/>
                <w:sz w:val="16"/>
                <w:szCs w:val="16"/>
                <w:lang w:val="ru-RU"/>
              </w:rPr>
              <w:t>с.Большетархово</w:t>
            </w:r>
            <w:proofErr w:type="spellEnd"/>
          </w:p>
        </w:tc>
        <w:tc>
          <w:tcPr>
            <w:tcW w:w="997" w:type="dxa"/>
            <w:tcBorders>
              <w:top w:val="single" w:sz="4" w:space="0" w:color="000000"/>
              <w:left w:val="single" w:sz="4" w:space="0" w:color="000000"/>
              <w:bottom w:val="single" w:sz="4" w:space="0" w:color="000000"/>
              <w:right w:val="single" w:sz="4" w:space="0" w:color="000000"/>
            </w:tcBorders>
          </w:tcPr>
          <w:p w:rsidR="00A87236" w:rsidRPr="001A5CC9" w:rsidRDefault="00A87236" w:rsidP="00A87236">
            <w:pPr>
              <w:pStyle w:val="TableParagraph"/>
              <w:ind w:left="103" w:right="115"/>
              <w:rPr>
                <w:rFonts w:ascii="Times New Roman" w:eastAsia="Times New Roman" w:hAnsi="Times New Roman" w:cs="Times New Roman"/>
                <w:sz w:val="16"/>
                <w:szCs w:val="16"/>
                <w:lang w:val="ru-RU"/>
              </w:rPr>
            </w:pPr>
            <w:r w:rsidRPr="001A5CC9">
              <w:rPr>
                <w:rFonts w:ascii="Times New Roman" w:hAnsi="Times New Roman" w:cs="Times New Roman"/>
                <w:sz w:val="16"/>
                <w:szCs w:val="16"/>
                <w:lang w:val="ru-RU"/>
              </w:rPr>
              <w:t>Ханты-</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Мансийский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автономный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округ</w:t>
            </w:r>
            <w:r w:rsidRPr="001A5CC9">
              <w:rPr>
                <w:rFonts w:ascii="Times New Roman" w:hAnsi="Times New Roman" w:cs="Times New Roman"/>
                <w:spacing w:val="14"/>
                <w:sz w:val="16"/>
                <w:szCs w:val="16"/>
                <w:lang w:val="ru-RU"/>
              </w:rPr>
              <w:t xml:space="preserve"> </w:t>
            </w:r>
            <w:r w:rsidRPr="001A5CC9">
              <w:rPr>
                <w:rFonts w:ascii="Times New Roman" w:hAnsi="Times New Roman" w:cs="Times New Roman"/>
                <w:sz w:val="16"/>
                <w:szCs w:val="16"/>
                <w:lang w:val="ru-RU"/>
              </w:rPr>
              <w:t>-</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Югра</w:t>
            </w:r>
          </w:p>
        </w:tc>
        <w:tc>
          <w:tcPr>
            <w:tcW w:w="846" w:type="dxa"/>
            <w:tcBorders>
              <w:top w:val="single" w:sz="4" w:space="0" w:color="000000"/>
              <w:left w:val="single" w:sz="4" w:space="0" w:color="000000"/>
              <w:bottom w:val="single" w:sz="4" w:space="0" w:color="000000"/>
              <w:right w:val="single" w:sz="4" w:space="0" w:color="000000"/>
            </w:tcBorders>
          </w:tcPr>
          <w:p w:rsidR="00A87236" w:rsidRPr="001A5CC9" w:rsidRDefault="00A87236" w:rsidP="00A87236">
            <w:pPr>
              <w:pStyle w:val="TableParagraph"/>
              <w:ind w:left="103" w:right="167"/>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Нижневарто</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вский</w:t>
            </w:r>
            <w:proofErr w:type="spellEnd"/>
            <w:r w:rsidRPr="001A5CC9">
              <w:rPr>
                <w:rFonts w:ascii="Times New Roman" w:hAnsi="Times New Roman" w:cs="Times New Roman"/>
                <w:spacing w:val="-6"/>
                <w:sz w:val="16"/>
                <w:szCs w:val="16"/>
              </w:rPr>
              <w:t xml:space="preserve"> </w:t>
            </w:r>
            <w:proofErr w:type="spellStart"/>
            <w:r w:rsidRPr="001A5CC9">
              <w:rPr>
                <w:rFonts w:ascii="Times New Roman" w:hAnsi="Times New Roman" w:cs="Times New Roman"/>
                <w:sz w:val="16"/>
                <w:szCs w:val="16"/>
              </w:rPr>
              <w:t>район</w:t>
            </w:r>
            <w:proofErr w:type="spellEnd"/>
          </w:p>
        </w:tc>
        <w:tc>
          <w:tcPr>
            <w:tcW w:w="572" w:type="dxa"/>
            <w:tcBorders>
              <w:top w:val="single" w:sz="4" w:space="0" w:color="000000"/>
              <w:left w:val="single" w:sz="4" w:space="0" w:color="000000"/>
              <w:bottom w:val="single" w:sz="4" w:space="0" w:color="000000"/>
              <w:right w:val="single" w:sz="4" w:space="0" w:color="000000"/>
            </w:tcBorders>
          </w:tcPr>
          <w:p w:rsidR="00A87236" w:rsidRPr="001A5CC9" w:rsidRDefault="00A87236" w:rsidP="00A87236">
            <w:pPr>
              <w:rPr>
                <w:rFonts w:ascii="Times New Roman" w:hAnsi="Times New Roman"/>
                <w:sz w:val="16"/>
                <w:szCs w:val="16"/>
              </w:rPr>
            </w:pPr>
          </w:p>
        </w:tc>
        <w:tc>
          <w:tcPr>
            <w:tcW w:w="704" w:type="dxa"/>
            <w:tcBorders>
              <w:top w:val="single" w:sz="4" w:space="0" w:color="000000"/>
              <w:left w:val="single" w:sz="4" w:space="0" w:color="000000"/>
              <w:bottom w:val="single" w:sz="4" w:space="0" w:color="000000"/>
              <w:right w:val="single" w:sz="4" w:space="0" w:color="000000"/>
            </w:tcBorders>
          </w:tcPr>
          <w:p w:rsidR="00A87236" w:rsidRPr="001A5CC9" w:rsidRDefault="00A87236" w:rsidP="00A87236">
            <w:pPr>
              <w:pStyle w:val="TableParagraph"/>
              <w:spacing w:line="157" w:lineRule="exact"/>
              <w:ind w:left="103"/>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село</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A87236" w:rsidRPr="001A5CC9" w:rsidRDefault="00A87236" w:rsidP="00A87236">
            <w:pPr>
              <w:pStyle w:val="TableParagraph"/>
              <w:ind w:left="103" w:right="125"/>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Больше</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тархово</w:t>
            </w:r>
            <w:proofErr w:type="spellEnd"/>
          </w:p>
        </w:tc>
        <w:tc>
          <w:tcPr>
            <w:tcW w:w="284" w:type="dxa"/>
            <w:tcBorders>
              <w:top w:val="single" w:sz="4" w:space="0" w:color="000000"/>
              <w:left w:val="single" w:sz="4" w:space="0" w:color="000000"/>
              <w:bottom w:val="single" w:sz="4" w:space="0" w:color="000000"/>
              <w:right w:val="single" w:sz="4" w:space="0" w:color="000000"/>
            </w:tcBorders>
          </w:tcPr>
          <w:p w:rsidR="00A87236" w:rsidRPr="001A5CC9" w:rsidRDefault="00A87236" w:rsidP="00A87236">
            <w:pPr>
              <w:rPr>
                <w:rFonts w:ascii="Times New Roman" w:hAnsi="Times New Roman"/>
                <w:sz w:val="16"/>
                <w:szCs w:val="16"/>
              </w:rPr>
            </w:pPr>
          </w:p>
        </w:tc>
        <w:tc>
          <w:tcPr>
            <w:tcW w:w="430" w:type="dxa"/>
            <w:tcBorders>
              <w:top w:val="single" w:sz="4" w:space="0" w:color="000000"/>
              <w:left w:val="single" w:sz="4" w:space="0" w:color="000000"/>
              <w:bottom w:val="single" w:sz="4" w:space="0" w:color="000000"/>
              <w:right w:val="single" w:sz="4" w:space="0" w:color="000000"/>
            </w:tcBorders>
          </w:tcPr>
          <w:p w:rsidR="00A87236" w:rsidRPr="001A5CC9" w:rsidRDefault="00A87236" w:rsidP="00A87236">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A87236" w:rsidRPr="001A5CC9" w:rsidRDefault="00A87236" w:rsidP="00A87236">
            <w:pPr>
              <w:pStyle w:val="TableParagraph"/>
              <w:spacing w:line="157" w:lineRule="exact"/>
              <w:ind w:left="105"/>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улица</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A87236" w:rsidRPr="001A5CC9" w:rsidRDefault="00A87236" w:rsidP="00A87236">
            <w:pPr>
              <w:pStyle w:val="TableParagraph"/>
              <w:spacing w:line="157" w:lineRule="exact"/>
              <w:ind w:left="105"/>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Лесная</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A87236" w:rsidRPr="001A5CC9" w:rsidRDefault="00A87236" w:rsidP="00A87236">
            <w:pPr>
              <w:pStyle w:val="TableParagraph"/>
              <w:spacing w:line="157" w:lineRule="exact"/>
              <w:ind w:left="103"/>
              <w:rPr>
                <w:rFonts w:ascii="Times New Roman" w:eastAsia="Times New Roman" w:hAnsi="Times New Roman" w:cs="Times New Roman"/>
                <w:sz w:val="16"/>
                <w:szCs w:val="16"/>
              </w:rPr>
            </w:pPr>
            <w:r w:rsidRPr="001A5CC9">
              <w:rPr>
                <w:rFonts w:ascii="Times New Roman" w:hAnsi="Times New Roman" w:cs="Times New Roman"/>
                <w:sz w:val="16"/>
                <w:szCs w:val="16"/>
              </w:rPr>
              <w:t>10</w:t>
            </w:r>
          </w:p>
        </w:tc>
        <w:tc>
          <w:tcPr>
            <w:tcW w:w="567" w:type="dxa"/>
            <w:tcBorders>
              <w:top w:val="single" w:sz="4" w:space="0" w:color="000000"/>
              <w:left w:val="single" w:sz="4" w:space="0" w:color="000000"/>
              <w:bottom w:val="single" w:sz="4" w:space="0" w:color="000000"/>
              <w:right w:val="single" w:sz="4" w:space="0" w:color="000000"/>
            </w:tcBorders>
          </w:tcPr>
          <w:p w:rsidR="00A87236" w:rsidRPr="001A5CC9" w:rsidRDefault="00A87236" w:rsidP="00A87236">
            <w:pPr>
              <w:rPr>
                <w:rFonts w:ascii="Times New Roman" w:hAnsi="Times New Roman"/>
                <w:sz w:val="16"/>
                <w:szCs w:val="16"/>
              </w:rPr>
            </w:pPr>
          </w:p>
        </w:tc>
        <w:tc>
          <w:tcPr>
            <w:tcW w:w="562" w:type="dxa"/>
            <w:tcBorders>
              <w:top w:val="single" w:sz="4" w:space="0" w:color="000000"/>
              <w:left w:val="single" w:sz="4" w:space="0" w:color="000000"/>
              <w:bottom w:val="single" w:sz="4" w:space="0" w:color="000000"/>
              <w:right w:val="single" w:sz="4" w:space="0" w:color="000000"/>
            </w:tcBorders>
          </w:tcPr>
          <w:p w:rsidR="00A87236" w:rsidRPr="001A5CC9" w:rsidRDefault="00A87236" w:rsidP="00A87236">
            <w:pPr>
              <w:pStyle w:val="TableParagraph"/>
              <w:ind w:left="105" w:right="147"/>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движим</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ое</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A87236" w:rsidRPr="001A5CC9" w:rsidRDefault="00A87236" w:rsidP="00A87236">
            <w:pP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A87236" w:rsidRPr="001A5CC9" w:rsidRDefault="00A87236" w:rsidP="00A87236">
            <w:pP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A87236" w:rsidRPr="001A5CC9" w:rsidRDefault="00A87236" w:rsidP="00A87236">
            <w:pP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A87236" w:rsidRPr="001A5CC9" w:rsidRDefault="00A87236" w:rsidP="00A87236">
            <w:pPr>
              <w:rPr>
                <w:rFonts w:ascii="Times New Roman" w:hAnsi="Times New Roman"/>
                <w:sz w:val="16"/>
                <w:szCs w:val="16"/>
              </w:rPr>
            </w:pPr>
          </w:p>
        </w:tc>
        <w:tc>
          <w:tcPr>
            <w:tcW w:w="562" w:type="dxa"/>
            <w:tcBorders>
              <w:top w:val="single" w:sz="4" w:space="0" w:color="000000"/>
              <w:left w:val="single" w:sz="4" w:space="0" w:color="000000"/>
              <w:bottom w:val="single" w:sz="4" w:space="0" w:color="000000"/>
              <w:right w:val="single" w:sz="4" w:space="0" w:color="000000"/>
            </w:tcBorders>
          </w:tcPr>
          <w:p w:rsidR="00A87236" w:rsidRPr="001A5CC9" w:rsidRDefault="00A87236" w:rsidP="00A87236">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A87236" w:rsidRPr="001A5CC9" w:rsidRDefault="00A87236" w:rsidP="00A87236">
            <w:pPr>
              <w:rPr>
                <w:rFonts w:ascii="Times New Roman" w:hAnsi="Times New Roman"/>
                <w:sz w:val="16"/>
                <w:szCs w:val="16"/>
              </w:rPr>
            </w:pPr>
          </w:p>
        </w:tc>
        <w:tc>
          <w:tcPr>
            <w:tcW w:w="855" w:type="dxa"/>
            <w:tcBorders>
              <w:top w:val="single" w:sz="4" w:space="0" w:color="000000"/>
              <w:left w:val="single" w:sz="4" w:space="0" w:color="000000"/>
              <w:bottom w:val="single" w:sz="4" w:space="0" w:color="000000"/>
              <w:right w:val="single" w:sz="4" w:space="0" w:color="000000"/>
            </w:tcBorders>
          </w:tcPr>
          <w:p w:rsidR="00A87236" w:rsidRPr="001A5CC9" w:rsidRDefault="00A87236" w:rsidP="00A87236">
            <w:pPr>
              <w:rPr>
                <w:rFonts w:ascii="Times New Roman" w:hAnsi="Times New Roman"/>
                <w:sz w:val="16"/>
                <w:szCs w:val="16"/>
              </w:rPr>
            </w:pPr>
          </w:p>
        </w:tc>
      </w:tr>
      <w:tr w:rsidR="00FC5340" w:rsidRPr="001A5CC9" w:rsidTr="002C3C2B">
        <w:trPr>
          <w:trHeight w:hRule="exact" w:val="1380"/>
          <w:jc w:val="center"/>
        </w:trPr>
        <w:tc>
          <w:tcPr>
            <w:tcW w:w="377" w:type="dxa"/>
            <w:tcBorders>
              <w:top w:val="single" w:sz="4" w:space="0" w:color="000000"/>
              <w:left w:val="single" w:sz="4" w:space="0" w:color="000000"/>
              <w:bottom w:val="single" w:sz="4" w:space="0" w:color="000000"/>
              <w:right w:val="single" w:sz="4" w:space="0" w:color="000000"/>
            </w:tcBorders>
          </w:tcPr>
          <w:p w:rsidR="00FC5340" w:rsidRPr="001A5CC9" w:rsidRDefault="003C6648" w:rsidP="00FC5340">
            <w:pPr>
              <w:pStyle w:val="TableParagraph"/>
              <w:spacing w:line="157" w:lineRule="exact"/>
              <w:ind w:left="103"/>
              <w:rPr>
                <w:rFonts w:ascii="Times New Roman" w:eastAsia="Times New Roman" w:hAnsi="Times New Roman" w:cs="Times New Roman"/>
                <w:sz w:val="16"/>
                <w:szCs w:val="16"/>
              </w:rPr>
            </w:pPr>
            <w:r>
              <w:rPr>
                <w:rFonts w:ascii="Times New Roman" w:hAnsi="Times New Roman" w:cs="Times New Roman"/>
                <w:w w:val="99"/>
                <w:sz w:val="16"/>
                <w:szCs w:val="16"/>
              </w:rPr>
              <w:t>6</w:t>
            </w:r>
          </w:p>
        </w:tc>
        <w:tc>
          <w:tcPr>
            <w:tcW w:w="469"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1984"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3" w:right="316"/>
              <w:rPr>
                <w:rFonts w:ascii="Times New Roman" w:eastAsia="Times New Roman" w:hAnsi="Times New Roman" w:cs="Times New Roman"/>
                <w:sz w:val="16"/>
                <w:szCs w:val="16"/>
                <w:lang w:val="ru-RU"/>
              </w:rPr>
            </w:pPr>
            <w:r w:rsidRPr="001A5CC9">
              <w:rPr>
                <w:rFonts w:ascii="Times New Roman" w:hAnsi="Times New Roman" w:cs="Times New Roman"/>
                <w:sz w:val="16"/>
                <w:szCs w:val="16"/>
                <w:lang w:val="ru-RU"/>
              </w:rPr>
              <w:t>Ханты</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Мансийский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автономный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округ -</w:t>
            </w:r>
            <w:r w:rsidRPr="001A5CC9">
              <w:rPr>
                <w:rFonts w:ascii="Times New Roman" w:hAnsi="Times New Roman" w:cs="Times New Roman"/>
                <w:spacing w:val="-6"/>
                <w:sz w:val="16"/>
                <w:szCs w:val="16"/>
                <w:lang w:val="ru-RU"/>
              </w:rPr>
              <w:t xml:space="preserve"> </w:t>
            </w:r>
            <w:r w:rsidRPr="001A5CC9">
              <w:rPr>
                <w:rFonts w:ascii="Times New Roman" w:hAnsi="Times New Roman" w:cs="Times New Roman"/>
                <w:sz w:val="16"/>
                <w:szCs w:val="16"/>
                <w:lang w:val="ru-RU"/>
              </w:rPr>
              <w:t>ЮГРА,</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Тюменская</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область,</w:t>
            </w:r>
          </w:p>
          <w:p w:rsidR="00FC5340" w:rsidRPr="001A5CC9" w:rsidRDefault="00FC5340" w:rsidP="00FC5340">
            <w:pPr>
              <w:pStyle w:val="TableParagraph"/>
              <w:ind w:left="103" w:right="120"/>
              <w:jc w:val="both"/>
              <w:rPr>
                <w:rFonts w:ascii="Times New Roman" w:eastAsia="Times New Roman" w:hAnsi="Times New Roman" w:cs="Times New Roman"/>
                <w:sz w:val="16"/>
                <w:szCs w:val="16"/>
                <w:lang w:val="ru-RU"/>
              </w:rPr>
            </w:pPr>
            <w:r w:rsidRPr="001A5CC9">
              <w:rPr>
                <w:rFonts w:ascii="Times New Roman" w:hAnsi="Times New Roman" w:cs="Times New Roman"/>
                <w:sz w:val="16"/>
                <w:szCs w:val="16"/>
                <w:lang w:val="ru-RU"/>
              </w:rPr>
              <w:t>Нижневартовский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район, ул.</w:t>
            </w:r>
            <w:r w:rsidRPr="001A5CC9">
              <w:rPr>
                <w:rFonts w:ascii="Times New Roman" w:hAnsi="Times New Roman" w:cs="Times New Roman"/>
                <w:spacing w:val="-6"/>
                <w:sz w:val="16"/>
                <w:szCs w:val="16"/>
                <w:lang w:val="ru-RU"/>
              </w:rPr>
              <w:t xml:space="preserve"> </w:t>
            </w:r>
            <w:r w:rsidRPr="001A5CC9">
              <w:rPr>
                <w:rFonts w:ascii="Times New Roman" w:hAnsi="Times New Roman" w:cs="Times New Roman"/>
                <w:sz w:val="16"/>
                <w:szCs w:val="16"/>
                <w:lang w:val="ru-RU"/>
              </w:rPr>
              <w:t>Лесная,</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д.10,</w:t>
            </w:r>
          </w:p>
          <w:p w:rsidR="00FC5340" w:rsidRPr="001A5CC9" w:rsidRDefault="00FC5340" w:rsidP="00FC5340">
            <w:pPr>
              <w:pStyle w:val="TableParagraph"/>
              <w:spacing w:before="2"/>
              <w:ind w:left="103"/>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с.Большетархово</w:t>
            </w:r>
            <w:proofErr w:type="spellEnd"/>
          </w:p>
        </w:tc>
        <w:tc>
          <w:tcPr>
            <w:tcW w:w="997"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3" w:right="115"/>
              <w:rPr>
                <w:rFonts w:ascii="Times New Roman" w:eastAsia="Times New Roman" w:hAnsi="Times New Roman" w:cs="Times New Roman"/>
                <w:sz w:val="16"/>
                <w:szCs w:val="16"/>
                <w:lang w:val="ru-RU"/>
              </w:rPr>
            </w:pPr>
            <w:r w:rsidRPr="001A5CC9">
              <w:rPr>
                <w:rFonts w:ascii="Times New Roman" w:hAnsi="Times New Roman" w:cs="Times New Roman"/>
                <w:sz w:val="16"/>
                <w:szCs w:val="16"/>
                <w:lang w:val="ru-RU"/>
              </w:rPr>
              <w:t>Ханты-</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Мансийский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автономный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округ</w:t>
            </w:r>
            <w:r w:rsidRPr="001A5CC9">
              <w:rPr>
                <w:rFonts w:ascii="Times New Roman" w:hAnsi="Times New Roman" w:cs="Times New Roman"/>
                <w:spacing w:val="14"/>
                <w:sz w:val="16"/>
                <w:szCs w:val="16"/>
                <w:lang w:val="ru-RU"/>
              </w:rPr>
              <w:t xml:space="preserve"> </w:t>
            </w:r>
            <w:r w:rsidRPr="001A5CC9">
              <w:rPr>
                <w:rFonts w:ascii="Times New Roman" w:hAnsi="Times New Roman" w:cs="Times New Roman"/>
                <w:sz w:val="16"/>
                <w:szCs w:val="16"/>
                <w:lang w:val="ru-RU"/>
              </w:rPr>
              <w:t>-</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Югра</w:t>
            </w:r>
          </w:p>
        </w:tc>
        <w:tc>
          <w:tcPr>
            <w:tcW w:w="846"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3" w:right="167"/>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Нижневарто</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вский</w:t>
            </w:r>
            <w:proofErr w:type="spellEnd"/>
            <w:r w:rsidRPr="001A5CC9">
              <w:rPr>
                <w:rFonts w:ascii="Times New Roman" w:hAnsi="Times New Roman" w:cs="Times New Roman"/>
                <w:spacing w:val="-6"/>
                <w:sz w:val="16"/>
                <w:szCs w:val="16"/>
              </w:rPr>
              <w:t xml:space="preserve"> </w:t>
            </w:r>
            <w:proofErr w:type="spellStart"/>
            <w:r w:rsidRPr="001A5CC9">
              <w:rPr>
                <w:rFonts w:ascii="Times New Roman" w:hAnsi="Times New Roman" w:cs="Times New Roman"/>
                <w:sz w:val="16"/>
                <w:szCs w:val="16"/>
              </w:rPr>
              <w:t>район</w:t>
            </w:r>
            <w:proofErr w:type="spellEnd"/>
          </w:p>
        </w:tc>
        <w:tc>
          <w:tcPr>
            <w:tcW w:w="572"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704"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157" w:lineRule="exact"/>
              <w:ind w:left="103"/>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село</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3" w:right="125"/>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Больше</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тархово</w:t>
            </w:r>
            <w:proofErr w:type="spellEnd"/>
          </w:p>
        </w:tc>
        <w:tc>
          <w:tcPr>
            <w:tcW w:w="284"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430"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157" w:lineRule="exact"/>
              <w:ind w:left="105"/>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улица</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157" w:lineRule="exact"/>
              <w:ind w:left="105"/>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Лесная</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157" w:lineRule="exact"/>
              <w:ind w:left="103"/>
              <w:rPr>
                <w:rFonts w:ascii="Times New Roman" w:eastAsia="Times New Roman" w:hAnsi="Times New Roman" w:cs="Times New Roman"/>
                <w:sz w:val="16"/>
                <w:szCs w:val="16"/>
              </w:rPr>
            </w:pPr>
            <w:r w:rsidRPr="001A5CC9">
              <w:rPr>
                <w:rFonts w:ascii="Times New Roman" w:hAnsi="Times New Roman" w:cs="Times New Roman"/>
                <w:sz w:val="16"/>
                <w:szCs w:val="16"/>
              </w:rPr>
              <w:t>10</w:t>
            </w:r>
          </w:p>
        </w:tc>
        <w:tc>
          <w:tcPr>
            <w:tcW w:w="567"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562"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5" w:right="147"/>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движим</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ое</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562"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855"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r>
      <w:tr w:rsidR="00FC5340" w:rsidRPr="001A5CC9" w:rsidTr="00B01162">
        <w:trPr>
          <w:trHeight w:hRule="exact" w:val="1437"/>
          <w:jc w:val="center"/>
        </w:trPr>
        <w:tc>
          <w:tcPr>
            <w:tcW w:w="377" w:type="dxa"/>
            <w:tcBorders>
              <w:top w:val="single" w:sz="4" w:space="0" w:color="000000"/>
              <w:left w:val="single" w:sz="4" w:space="0" w:color="000000"/>
              <w:bottom w:val="single" w:sz="4" w:space="0" w:color="000000"/>
              <w:right w:val="single" w:sz="4" w:space="0" w:color="000000"/>
            </w:tcBorders>
          </w:tcPr>
          <w:p w:rsidR="00FC5340" w:rsidRPr="001A5CC9" w:rsidRDefault="003C6648" w:rsidP="00FC5340">
            <w:pPr>
              <w:pStyle w:val="TableParagraph"/>
              <w:spacing w:line="157" w:lineRule="exact"/>
              <w:ind w:left="103"/>
              <w:rPr>
                <w:rFonts w:ascii="Times New Roman" w:eastAsia="Times New Roman" w:hAnsi="Times New Roman" w:cs="Times New Roman"/>
                <w:sz w:val="16"/>
                <w:szCs w:val="16"/>
              </w:rPr>
            </w:pPr>
            <w:r>
              <w:rPr>
                <w:rFonts w:ascii="Times New Roman" w:hAnsi="Times New Roman" w:cs="Times New Roman"/>
                <w:w w:val="99"/>
                <w:sz w:val="16"/>
                <w:szCs w:val="16"/>
              </w:rPr>
              <w:t>7</w:t>
            </w:r>
          </w:p>
        </w:tc>
        <w:tc>
          <w:tcPr>
            <w:tcW w:w="469"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1984"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3" w:right="316"/>
              <w:rPr>
                <w:rFonts w:ascii="Times New Roman" w:eastAsia="Times New Roman" w:hAnsi="Times New Roman" w:cs="Times New Roman"/>
                <w:sz w:val="16"/>
                <w:szCs w:val="16"/>
                <w:lang w:val="ru-RU"/>
              </w:rPr>
            </w:pPr>
            <w:r w:rsidRPr="001A5CC9">
              <w:rPr>
                <w:rFonts w:ascii="Times New Roman" w:hAnsi="Times New Roman" w:cs="Times New Roman"/>
                <w:sz w:val="16"/>
                <w:szCs w:val="16"/>
                <w:lang w:val="ru-RU"/>
              </w:rPr>
              <w:t>Ханты</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Мансийский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автономный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округ -</w:t>
            </w:r>
            <w:r w:rsidRPr="001A5CC9">
              <w:rPr>
                <w:rFonts w:ascii="Times New Roman" w:hAnsi="Times New Roman" w:cs="Times New Roman"/>
                <w:spacing w:val="-6"/>
                <w:sz w:val="16"/>
                <w:szCs w:val="16"/>
                <w:lang w:val="ru-RU"/>
              </w:rPr>
              <w:t xml:space="preserve"> </w:t>
            </w:r>
            <w:r w:rsidRPr="001A5CC9">
              <w:rPr>
                <w:rFonts w:ascii="Times New Roman" w:hAnsi="Times New Roman" w:cs="Times New Roman"/>
                <w:sz w:val="16"/>
                <w:szCs w:val="16"/>
                <w:lang w:val="ru-RU"/>
              </w:rPr>
              <w:t>ЮГРА,</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Тюменская</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область,</w:t>
            </w:r>
          </w:p>
          <w:p w:rsidR="00FC5340" w:rsidRPr="001A5CC9" w:rsidRDefault="00FC5340" w:rsidP="00FC5340">
            <w:pPr>
              <w:pStyle w:val="TableParagraph"/>
              <w:ind w:left="103" w:right="120"/>
              <w:jc w:val="both"/>
              <w:rPr>
                <w:rFonts w:ascii="Times New Roman" w:eastAsia="Times New Roman" w:hAnsi="Times New Roman" w:cs="Times New Roman"/>
                <w:sz w:val="16"/>
                <w:szCs w:val="16"/>
                <w:lang w:val="ru-RU"/>
              </w:rPr>
            </w:pPr>
            <w:r w:rsidRPr="001A5CC9">
              <w:rPr>
                <w:rFonts w:ascii="Times New Roman" w:hAnsi="Times New Roman" w:cs="Times New Roman"/>
                <w:sz w:val="16"/>
                <w:szCs w:val="16"/>
                <w:lang w:val="ru-RU"/>
              </w:rPr>
              <w:t>Нижневартовский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район, ул.</w:t>
            </w:r>
            <w:r w:rsidRPr="001A5CC9">
              <w:rPr>
                <w:rFonts w:ascii="Times New Roman" w:hAnsi="Times New Roman" w:cs="Times New Roman"/>
                <w:spacing w:val="-6"/>
                <w:sz w:val="16"/>
                <w:szCs w:val="16"/>
                <w:lang w:val="ru-RU"/>
              </w:rPr>
              <w:t xml:space="preserve"> </w:t>
            </w:r>
            <w:r w:rsidRPr="001A5CC9">
              <w:rPr>
                <w:rFonts w:ascii="Times New Roman" w:hAnsi="Times New Roman" w:cs="Times New Roman"/>
                <w:sz w:val="16"/>
                <w:szCs w:val="16"/>
                <w:lang w:val="ru-RU"/>
              </w:rPr>
              <w:t>Лесная,</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д.10,</w:t>
            </w:r>
          </w:p>
          <w:p w:rsidR="00420FE7" w:rsidRPr="001A5CC9" w:rsidRDefault="00FC5340" w:rsidP="00B01162">
            <w:pPr>
              <w:pStyle w:val="TableParagraph"/>
              <w:ind w:left="103"/>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с.Большетархово</w:t>
            </w:r>
            <w:proofErr w:type="spellEnd"/>
          </w:p>
        </w:tc>
        <w:tc>
          <w:tcPr>
            <w:tcW w:w="997"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3" w:right="115"/>
              <w:rPr>
                <w:rFonts w:ascii="Times New Roman" w:eastAsia="Times New Roman" w:hAnsi="Times New Roman" w:cs="Times New Roman"/>
                <w:sz w:val="16"/>
                <w:szCs w:val="16"/>
                <w:lang w:val="ru-RU"/>
              </w:rPr>
            </w:pPr>
            <w:r w:rsidRPr="001A5CC9">
              <w:rPr>
                <w:rFonts w:ascii="Times New Roman" w:hAnsi="Times New Roman" w:cs="Times New Roman"/>
                <w:sz w:val="16"/>
                <w:szCs w:val="16"/>
                <w:lang w:val="ru-RU"/>
              </w:rPr>
              <w:t>Ханты-</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Мансийский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автономный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округ</w:t>
            </w:r>
            <w:r w:rsidRPr="001A5CC9">
              <w:rPr>
                <w:rFonts w:ascii="Times New Roman" w:hAnsi="Times New Roman" w:cs="Times New Roman"/>
                <w:spacing w:val="14"/>
                <w:sz w:val="16"/>
                <w:szCs w:val="16"/>
                <w:lang w:val="ru-RU"/>
              </w:rPr>
              <w:t xml:space="preserve"> </w:t>
            </w:r>
            <w:r w:rsidRPr="001A5CC9">
              <w:rPr>
                <w:rFonts w:ascii="Times New Roman" w:hAnsi="Times New Roman" w:cs="Times New Roman"/>
                <w:sz w:val="16"/>
                <w:szCs w:val="16"/>
                <w:lang w:val="ru-RU"/>
              </w:rPr>
              <w:t>-</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Югра</w:t>
            </w:r>
          </w:p>
        </w:tc>
        <w:tc>
          <w:tcPr>
            <w:tcW w:w="846"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3" w:right="167"/>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Нижневарто</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вский</w:t>
            </w:r>
            <w:proofErr w:type="spellEnd"/>
            <w:r w:rsidRPr="001A5CC9">
              <w:rPr>
                <w:rFonts w:ascii="Times New Roman" w:hAnsi="Times New Roman" w:cs="Times New Roman"/>
                <w:spacing w:val="-6"/>
                <w:sz w:val="16"/>
                <w:szCs w:val="16"/>
              </w:rPr>
              <w:t xml:space="preserve"> </w:t>
            </w:r>
            <w:proofErr w:type="spellStart"/>
            <w:r w:rsidRPr="001A5CC9">
              <w:rPr>
                <w:rFonts w:ascii="Times New Roman" w:hAnsi="Times New Roman" w:cs="Times New Roman"/>
                <w:sz w:val="16"/>
                <w:szCs w:val="16"/>
              </w:rPr>
              <w:t>район</w:t>
            </w:r>
            <w:proofErr w:type="spellEnd"/>
          </w:p>
        </w:tc>
        <w:tc>
          <w:tcPr>
            <w:tcW w:w="572"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704"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157" w:lineRule="exact"/>
              <w:ind w:left="103"/>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село</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3" w:right="125"/>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Больше</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тархово</w:t>
            </w:r>
            <w:proofErr w:type="spellEnd"/>
          </w:p>
        </w:tc>
        <w:tc>
          <w:tcPr>
            <w:tcW w:w="284"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430"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157" w:lineRule="exact"/>
              <w:ind w:left="105"/>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улица</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157" w:lineRule="exact"/>
              <w:ind w:left="105"/>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Лесная</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157" w:lineRule="exact"/>
              <w:ind w:left="103"/>
              <w:rPr>
                <w:rFonts w:ascii="Times New Roman" w:eastAsia="Times New Roman" w:hAnsi="Times New Roman" w:cs="Times New Roman"/>
                <w:sz w:val="16"/>
                <w:szCs w:val="16"/>
              </w:rPr>
            </w:pPr>
            <w:r w:rsidRPr="001A5CC9">
              <w:rPr>
                <w:rFonts w:ascii="Times New Roman" w:hAnsi="Times New Roman" w:cs="Times New Roman"/>
                <w:sz w:val="16"/>
                <w:szCs w:val="16"/>
              </w:rPr>
              <w:t>10</w:t>
            </w:r>
          </w:p>
        </w:tc>
        <w:tc>
          <w:tcPr>
            <w:tcW w:w="567"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562"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5" w:right="147"/>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движим</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ое</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562"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855"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r>
      <w:tr w:rsidR="00FC5340" w:rsidRPr="001A5CC9" w:rsidTr="002C3C2B">
        <w:trPr>
          <w:trHeight w:hRule="exact" w:val="1235"/>
          <w:jc w:val="center"/>
        </w:trPr>
        <w:tc>
          <w:tcPr>
            <w:tcW w:w="377" w:type="dxa"/>
            <w:tcBorders>
              <w:top w:val="single" w:sz="4" w:space="0" w:color="000000"/>
              <w:left w:val="single" w:sz="4" w:space="0" w:color="000000"/>
              <w:bottom w:val="single" w:sz="4" w:space="0" w:color="000000"/>
              <w:right w:val="single" w:sz="4" w:space="0" w:color="000000"/>
            </w:tcBorders>
          </w:tcPr>
          <w:p w:rsidR="00FC5340" w:rsidRPr="001A5CC9" w:rsidRDefault="003C6648" w:rsidP="00FC5340">
            <w:pPr>
              <w:pStyle w:val="TableParagraph"/>
              <w:spacing w:line="157" w:lineRule="exact"/>
              <w:ind w:left="103"/>
              <w:rPr>
                <w:rFonts w:ascii="Times New Roman" w:eastAsia="Times New Roman" w:hAnsi="Times New Roman" w:cs="Times New Roman"/>
                <w:sz w:val="16"/>
                <w:szCs w:val="16"/>
              </w:rPr>
            </w:pPr>
            <w:r>
              <w:rPr>
                <w:rFonts w:ascii="Times New Roman" w:hAnsi="Times New Roman" w:cs="Times New Roman"/>
                <w:sz w:val="16"/>
                <w:szCs w:val="16"/>
              </w:rPr>
              <w:lastRenderedPageBreak/>
              <w:t>8</w:t>
            </w:r>
          </w:p>
        </w:tc>
        <w:tc>
          <w:tcPr>
            <w:tcW w:w="469"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1984"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3" w:right="316"/>
              <w:rPr>
                <w:rFonts w:ascii="Times New Roman" w:eastAsia="Times New Roman" w:hAnsi="Times New Roman" w:cs="Times New Roman"/>
                <w:sz w:val="16"/>
                <w:szCs w:val="16"/>
                <w:lang w:val="ru-RU"/>
              </w:rPr>
            </w:pPr>
            <w:r w:rsidRPr="001A5CC9">
              <w:rPr>
                <w:rFonts w:ascii="Times New Roman" w:hAnsi="Times New Roman" w:cs="Times New Roman"/>
                <w:sz w:val="16"/>
                <w:szCs w:val="16"/>
                <w:lang w:val="ru-RU"/>
              </w:rPr>
              <w:t>Ханты</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Мансийский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автономный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округ -</w:t>
            </w:r>
            <w:r w:rsidRPr="001A5CC9">
              <w:rPr>
                <w:rFonts w:ascii="Times New Roman" w:hAnsi="Times New Roman" w:cs="Times New Roman"/>
                <w:spacing w:val="-8"/>
                <w:sz w:val="16"/>
                <w:szCs w:val="16"/>
                <w:lang w:val="ru-RU"/>
              </w:rPr>
              <w:t xml:space="preserve"> </w:t>
            </w:r>
            <w:r w:rsidRPr="001A5CC9">
              <w:rPr>
                <w:rFonts w:ascii="Times New Roman" w:hAnsi="Times New Roman" w:cs="Times New Roman"/>
                <w:sz w:val="16"/>
                <w:szCs w:val="16"/>
                <w:lang w:val="ru-RU"/>
              </w:rPr>
              <w:t>ЮГРА,</w:t>
            </w:r>
          </w:p>
          <w:p w:rsidR="00FC5340" w:rsidRPr="001A5CC9" w:rsidRDefault="00FC5340" w:rsidP="00FC5340">
            <w:pPr>
              <w:pStyle w:val="TableParagraph"/>
              <w:ind w:left="103" w:right="123"/>
              <w:rPr>
                <w:rFonts w:ascii="Times New Roman" w:eastAsia="Times New Roman" w:hAnsi="Times New Roman" w:cs="Times New Roman"/>
                <w:sz w:val="16"/>
                <w:szCs w:val="16"/>
              </w:rPr>
            </w:pPr>
            <w:r w:rsidRPr="001A5CC9">
              <w:rPr>
                <w:rFonts w:ascii="Times New Roman" w:hAnsi="Times New Roman" w:cs="Times New Roman"/>
                <w:sz w:val="16"/>
                <w:szCs w:val="16"/>
              </w:rPr>
              <w:t>Нижневартовский</w:t>
            </w:r>
            <w:r w:rsidRPr="001A5CC9">
              <w:rPr>
                <w:rFonts w:ascii="Times New Roman" w:hAnsi="Times New Roman" w:cs="Times New Roman"/>
                <w:w w:val="99"/>
                <w:sz w:val="16"/>
                <w:szCs w:val="16"/>
              </w:rPr>
              <w:t xml:space="preserve"> </w:t>
            </w:r>
            <w:r w:rsidRPr="001A5CC9">
              <w:rPr>
                <w:rFonts w:ascii="Times New Roman" w:hAnsi="Times New Roman" w:cs="Times New Roman"/>
                <w:sz w:val="16"/>
                <w:szCs w:val="16"/>
              </w:rPr>
              <w:t>район</w:t>
            </w:r>
          </w:p>
        </w:tc>
        <w:tc>
          <w:tcPr>
            <w:tcW w:w="997"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3" w:right="115"/>
              <w:rPr>
                <w:rFonts w:ascii="Times New Roman" w:eastAsia="Times New Roman" w:hAnsi="Times New Roman" w:cs="Times New Roman"/>
                <w:sz w:val="16"/>
                <w:szCs w:val="16"/>
                <w:lang w:val="ru-RU"/>
              </w:rPr>
            </w:pPr>
            <w:r w:rsidRPr="001A5CC9">
              <w:rPr>
                <w:rFonts w:ascii="Times New Roman" w:hAnsi="Times New Roman" w:cs="Times New Roman"/>
                <w:sz w:val="16"/>
                <w:szCs w:val="16"/>
                <w:lang w:val="ru-RU"/>
              </w:rPr>
              <w:t>Ханты-</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Мансийский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автономный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округ</w:t>
            </w:r>
            <w:r w:rsidRPr="001A5CC9">
              <w:rPr>
                <w:rFonts w:ascii="Times New Roman" w:hAnsi="Times New Roman" w:cs="Times New Roman"/>
                <w:spacing w:val="14"/>
                <w:sz w:val="16"/>
                <w:szCs w:val="16"/>
                <w:lang w:val="ru-RU"/>
              </w:rPr>
              <w:t xml:space="preserve"> </w:t>
            </w:r>
            <w:r w:rsidRPr="001A5CC9">
              <w:rPr>
                <w:rFonts w:ascii="Times New Roman" w:hAnsi="Times New Roman" w:cs="Times New Roman"/>
                <w:sz w:val="16"/>
                <w:szCs w:val="16"/>
                <w:lang w:val="ru-RU"/>
              </w:rPr>
              <w:t>-</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Югра</w:t>
            </w:r>
          </w:p>
        </w:tc>
        <w:tc>
          <w:tcPr>
            <w:tcW w:w="846"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3" w:right="167"/>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Нижневарто</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вский</w:t>
            </w:r>
            <w:proofErr w:type="spellEnd"/>
            <w:r w:rsidRPr="001A5CC9">
              <w:rPr>
                <w:rFonts w:ascii="Times New Roman" w:hAnsi="Times New Roman" w:cs="Times New Roman"/>
                <w:spacing w:val="-6"/>
                <w:sz w:val="16"/>
                <w:szCs w:val="16"/>
              </w:rPr>
              <w:t xml:space="preserve"> </w:t>
            </w:r>
            <w:proofErr w:type="spellStart"/>
            <w:r w:rsidRPr="001A5CC9">
              <w:rPr>
                <w:rFonts w:ascii="Times New Roman" w:hAnsi="Times New Roman" w:cs="Times New Roman"/>
                <w:sz w:val="16"/>
                <w:szCs w:val="16"/>
              </w:rPr>
              <w:t>район</w:t>
            </w:r>
            <w:proofErr w:type="spellEnd"/>
          </w:p>
        </w:tc>
        <w:tc>
          <w:tcPr>
            <w:tcW w:w="572"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704"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430"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426"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562"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5" w:right="142"/>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земельн</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ый</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участок</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157" w:lineRule="exact"/>
              <w:ind w:left="103"/>
              <w:rPr>
                <w:rFonts w:ascii="Times New Roman" w:eastAsia="Times New Roman" w:hAnsi="Times New Roman" w:cs="Times New Roman"/>
                <w:sz w:val="16"/>
                <w:szCs w:val="16"/>
              </w:rPr>
            </w:pPr>
            <w:r w:rsidRPr="001A5CC9">
              <w:rPr>
                <w:rFonts w:ascii="Times New Roman" w:hAnsi="Times New Roman" w:cs="Times New Roman"/>
                <w:sz w:val="16"/>
                <w:szCs w:val="16"/>
              </w:rPr>
              <w:t>86:04:0000</w:t>
            </w:r>
          </w:p>
          <w:p w:rsidR="00FC5340" w:rsidRPr="001A5CC9" w:rsidRDefault="00FC5340" w:rsidP="00FC5340">
            <w:pPr>
              <w:pStyle w:val="TableParagraph"/>
              <w:ind w:left="103"/>
              <w:rPr>
                <w:rFonts w:ascii="Times New Roman" w:eastAsia="Times New Roman" w:hAnsi="Times New Roman" w:cs="Times New Roman"/>
                <w:sz w:val="16"/>
                <w:szCs w:val="16"/>
              </w:rPr>
            </w:pPr>
            <w:r w:rsidRPr="001A5CC9">
              <w:rPr>
                <w:rFonts w:ascii="Times New Roman" w:hAnsi="Times New Roman" w:cs="Times New Roman"/>
                <w:sz w:val="16"/>
                <w:szCs w:val="16"/>
              </w:rPr>
              <w:t>001:36219</w:t>
            </w:r>
          </w:p>
        </w:tc>
        <w:tc>
          <w:tcPr>
            <w:tcW w:w="709"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5" w:right="137"/>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кадастр</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овый</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157" w:lineRule="exact"/>
              <w:ind w:left="103"/>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площадь</w:t>
            </w:r>
            <w:proofErr w:type="spellEnd"/>
          </w:p>
        </w:tc>
        <w:tc>
          <w:tcPr>
            <w:tcW w:w="562"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157" w:lineRule="exact"/>
              <w:ind w:left="103"/>
              <w:rPr>
                <w:rFonts w:ascii="Times New Roman" w:eastAsia="Times New Roman" w:hAnsi="Times New Roman" w:cs="Times New Roman"/>
                <w:sz w:val="16"/>
                <w:szCs w:val="16"/>
              </w:rPr>
            </w:pPr>
            <w:r w:rsidRPr="001A5CC9">
              <w:rPr>
                <w:rFonts w:ascii="Times New Roman" w:hAnsi="Times New Roman" w:cs="Times New Roman"/>
                <w:sz w:val="16"/>
                <w:szCs w:val="16"/>
              </w:rPr>
              <w:t>13490</w:t>
            </w:r>
          </w:p>
        </w:tc>
        <w:tc>
          <w:tcPr>
            <w:tcW w:w="567"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157" w:lineRule="exact"/>
              <w:ind w:left="103"/>
              <w:rPr>
                <w:rFonts w:ascii="Times New Roman" w:eastAsia="Times New Roman" w:hAnsi="Times New Roman" w:cs="Times New Roman"/>
                <w:sz w:val="16"/>
                <w:szCs w:val="16"/>
              </w:rPr>
            </w:pPr>
            <w:proofErr w:type="spellStart"/>
            <w:proofErr w:type="gramStart"/>
            <w:r w:rsidRPr="001A5CC9">
              <w:rPr>
                <w:rFonts w:ascii="Times New Roman" w:hAnsi="Times New Roman" w:cs="Times New Roman"/>
                <w:sz w:val="16"/>
                <w:szCs w:val="16"/>
              </w:rPr>
              <w:t>кв</w:t>
            </w:r>
            <w:proofErr w:type="spellEnd"/>
            <w:proofErr w:type="gramEnd"/>
            <w:r w:rsidRPr="001A5CC9">
              <w:rPr>
                <w:rFonts w:ascii="Times New Roman" w:hAnsi="Times New Roman" w:cs="Times New Roman"/>
                <w:sz w:val="16"/>
                <w:szCs w:val="16"/>
              </w:rPr>
              <w:t>.</w:t>
            </w:r>
            <w:r w:rsidRPr="001A5CC9">
              <w:rPr>
                <w:rFonts w:ascii="Times New Roman" w:hAnsi="Times New Roman" w:cs="Times New Roman"/>
                <w:spacing w:val="-2"/>
                <w:sz w:val="16"/>
                <w:szCs w:val="16"/>
              </w:rPr>
              <w:t xml:space="preserve"> </w:t>
            </w:r>
            <w:r w:rsidRPr="001A5CC9">
              <w:rPr>
                <w:rFonts w:ascii="Times New Roman" w:hAnsi="Times New Roman" w:cs="Times New Roman"/>
                <w:sz w:val="16"/>
                <w:szCs w:val="16"/>
              </w:rPr>
              <w:t>м</w:t>
            </w:r>
          </w:p>
        </w:tc>
        <w:tc>
          <w:tcPr>
            <w:tcW w:w="855"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3" w:right="141"/>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земель</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ный</w:t>
            </w:r>
            <w:proofErr w:type="spellEnd"/>
            <w:r w:rsidRPr="001A5CC9">
              <w:rPr>
                <w:rFonts w:ascii="Times New Roman" w:hAnsi="Times New Roman" w:cs="Times New Roman"/>
                <w:spacing w:val="-1"/>
                <w:w w:val="99"/>
                <w:sz w:val="16"/>
                <w:szCs w:val="16"/>
              </w:rPr>
              <w:t xml:space="preserve"> </w:t>
            </w:r>
            <w:proofErr w:type="spellStart"/>
            <w:r w:rsidRPr="001A5CC9">
              <w:rPr>
                <w:rFonts w:ascii="Times New Roman" w:hAnsi="Times New Roman" w:cs="Times New Roman"/>
                <w:sz w:val="16"/>
                <w:szCs w:val="16"/>
              </w:rPr>
              <w:t>участо</w:t>
            </w:r>
            <w:proofErr w:type="spellEnd"/>
            <w:r w:rsidRPr="001A5CC9">
              <w:rPr>
                <w:rFonts w:ascii="Times New Roman" w:hAnsi="Times New Roman" w:cs="Times New Roman"/>
                <w:w w:val="99"/>
                <w:sz w:val="16"/>
                <w:szCs w:val="16"/>
              </w:rPr>
              <w:t xml:space="preserve"> </w:t>
            </w:r>
            <w:r w:rsidRPr="001A5CC9">
              <w:rPr>
                <w:rFonts w:ascii="Times New Roman" w:hAnsi="Times New Roman" w:cs="Times New Roman"/>
                <w:sz w:val="16"/>
                <w:szCs w:val="16"/>
              </w:rPr>
              <w:t>к</w:t>
            </w:r>
          </w:p>
        </w:tc>
      </w:tr>
      <w:tr w:rsidR="00FC5340" w:rsidRPr="001A5CC9" w:rsidTr="002C3C2B">
        <w:trPr>
          <w:trHeight w:hRule="exact" w:val="1235"/>
          <w:jc w:val="center"/>
        </w:trPr>
        <w:tc>
          <w:tcPr>
            <w:tcW w:w="377" w:type="dxa"/>
            <w:tcBorders>
              <w:top w:val="single" w:sz="4" w:space="0" w:color="000000"/>
              <w:left w:val="single" w:sz="4" w:space="0" w:color="000000"/>
              <w:bottom w:val="single" w:sz="4" w:space="0" w:color="000000"/>
              <w:right w:val="single" w:sz="4" w:space="0" w:color="000000"/>
            </w:tcBorders>
          </w:tcPr>
          <w:p w:rsidR="00FC5340" w:rsidRPr="001A5CC9" w:rsidRDefault="003C6648" w:rsidP="00FC5340">
            <w:pPr>
              <w:pStyle w:val="TableParagraph"/>
              <w:spacing w:line="158" w:lineRule="exact"/>
              <w:ind w:left="103"/>
              <w:rPr>
                <w:rFonts w:ascii="Times New Roman" w:eastAsia="Times New Roman" w:hAnsi="Times New Roman" w:cs="Times New Roman"/>
                <w:sz w:val="16"/>
                <w:szCs w:val="16"/>
              </w:rPr>
            </w:pPr>
            <w:r>
              <w:rPr>
                <w:rFonts w:ascii="Times New Roman" w:hAnsi="Times New Roman" w:cs="Times New Roman"/>
                <w:sz w:val="16"/>
                <w:szCs w:val="16"/>
              </w:rPr>
              <w:t>9</w:t>
            </w:r>
          </w:p>
        </w:tc>
        <w:tc>
          <w:tcPr>
            <w:tcW w:w="469"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1984"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3" w:right="316"/>
              <w:rPr>
                <w:rFonts w:ascii="Times New Roman" w:eastAsia="Times New Roman" w:hAnsi="Times New Roman" w:cs="Times New Roman"/>
                <w:sz w:val="16"/>
                <w:szCs w:val="16"/>
                <w:lang w:val="ru-RU"/>
              </w:rPr>
            </w:pPr>
            <w:r w:rsidRPr="001A5CC9">
              <w:rPr>
                <w:rFonts w:ascii="Times New Roman" w:hAnsi="Times New Roman" w:cs="Times New Roman"/>
                <w:sz w:val="16"/>
                <w:szCs w:val="16"/>
                <w:lang w:val="ru-RU"/>
              </w:rPr>
              <w:t>Ханты</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Мансийский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автономный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округ -</w:t>
            </w:r>
            <w:r w:rsidRPr="001A5CC9">
              <w:rPr>
                <w:rFonts w:ascii="Times New Roman" w:hAnsi="Times New Roman" w:cs="Times New Roman"/>
                <w:spacing w:val="-8"/>
                <w:sz w:val="16"/>
                <w:szCs w:val="16"/>
                <w:lang w:val="ru-RU"/>
              </w:rPr>
              <w:t xml:space="preserve"> </w:t>
            </w:r>
            <w:r w:rsidRPr="001A5CC9">
              <w:rPr>
                <w:rFonts w:ascii="Times New Roman" w:hAnsi="Times New Roman" w:cs="Times New Roman"/>
                <w:sz w:val="16"/>
                <w:szCs w:val="16"/>
                <w:lang w:val="ru-RU"/>
              </w:rPr>
              <w:t>ЮГРА,</w:t>
            </w:r>
          </w:p>
          <w:p w:rsidR="00FC5340" w:rsidRPr="001A5CC9" w:rsidRDefault="00FC5340" w:rsidP="00FC5340">
            <w:pPr>
              <w:pStyle w:val="TableParagraph"/>
              <w:ind w:left="103" w:right="123"/>
              <w:rPr>
                <w:rFonts w:ascii="Times New Roman" w:eastAsia="Times New Roman" w:hAnsi="Times New Roman" w:cs="Times New Roman"/>
                <w:sz w:val="16"/>
                <w:szCs w:val="16"/>
              </w:rPr>
            </w:pPr>
            <w:r w:rsidRPr="001A5CC9">
              <w:rPr>
                <w:rFonts w:ascii="Times New Roman" w:hAnsi="Times New Roman" w:cs="Times New Roman"/>
                <w:sz w:val="16"/>
                <w:szCs w:val="16"/>
              </w:rPr>
              <w:t>Нижневартовский</w:t>
            </w:r>
            <w:r w:rsidRPr="001A5CC9">
              <w:rPr>
                <w:rFonts w:ascii="Times New Roman" w:hAnsi="Times New Roman" w:cs="Times New Roman"/>
                <w:w w:val="99"/>
                <w:sz w:val="16"/>
                <w:szCs w:val="16"/>
              </w:rPr>
              <w:t xml:space="preserve"> </w:t>
            </w:r>
            <w:r w:rsidRPr="001A5CC9">
              <w:rPr>
                <w:rFonts w:ascii="Times New Roman" w:hAnsi="Times New Roman" w:cs="Times New Roman"/>
                <w:sz w:val="16"/>
                <w:szCs w:val="16"/>
              </w:rPr>
              <w:t>район</w:t>
            </w:r>
          </w:p>
        </w:tc>
        <w:tc>
          <w:tcPr>
            <w:tcW w:w="997"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3" w:right="115"/>
              <w:rPr>
                <w:rFonts w:ascii="Times New Roman" w:eastAsia="Times New Roman" w:hAnsi="Times New Roman" w:cs="Times New Roman"/>
                <w:sz w:val="16"/>
                <w:szCs w:val="16"/>
                <w:lang w:val="ru-RU"/>
              </w:rPr>
            </w:pPr>
            <w:r w:rsidRPr="001A5CC9">
              <w:rPr>
                <w:rFonts w:ascii="Times New Roman" w:hAnsi="Times New Roman" w:cs="Times New Roman"/>
                <w:sz w:val="16"/>
                <w:szCs w:val="16"/>
                <w:lang w:val="ru-RU"/>
              </w:rPr>
              <w:t>Ханты-</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Мансийский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автономный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округ</w:t>
            </w:r>
            <w:r w:rsidRPr="001A5CC9">
              <w:rPr>
                <w:rFonts w:ascii="Times New Roman" w:hAnsi="Times New Roman" w:cs="Times New Roman"/>
                <w:spacing w:val="14"/>
                <w:sz w:val="16"/>
                <w:szCs w:val="16"/>
                <w:lang w:val="ru-RU"/>
              </w:rPr>
              <w:t xml:space="preserve"> </w:t>
            </w:r>
            <w:r w:rsidRPr="001A5CC9">
              <w:rPr>
                <w:rFonts w:ascii="Times New Roman" w:hAnsi="Times New Roman" w:cs="Times New Roman"/>
                <w:sz w:val="16"/>
                <w:szCs w:val="16"/>
                <w:lang w:val="ru-RU"/>
              </w:rPr>
              <w:t>-</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Югра</w:t>
            </w:r>
          </w:p>
        </w:tc>
        <w:tc>
          <w:tcPr>
            <w:tcW w:w="846"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3" w:right="166"/>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Нижневарто</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вский</w:t>
            </w:r>
            <w:proofErr w:type="spellEnd"/>
            <w:r w:rsidRPr="001A5CC9">
              <w:rPr>
                <w:rFonts w:ascii="Times New Roman" w:hAnsi="Times New Roman" w:cs="Times New Roman"/>
                <w:spacing w:val="-6"/>
                <w:sz w:val="16"/>
                <w:szCs w:val="16"/>
              </w:rPr>
              <w:t xml:space="preserve"> </w:t>
            </w:r>
            <w:proofErr w:type="spellStart"/>
            <w:r w:rsidRPr="001A5CC9">
              <w:rPr>
                <w:rFonts w:ascii="Times New Roman" w:hAnsi="Times New Roman" w:cs="Times New Roman"/>
                <w:sz w:val="16"/>
                <w:szCs w:val="16"/>
              </w:rPr>
              <w:t>район</w:t>
            </w:r>
            <w:proofErr w:type="spellEnd"/>
          </w:p>
        </w:tc>
        <w:tc>
          <w:tcPr>
            <w:tcW w:w="572"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704"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430"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426"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562"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5" w:right="142"/>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земельн</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ый</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участок</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158" w:lineRule="exact"/>
              <w:ind w:left="103"/>
              <w:rPr>
                <w:rFonts w:ascii="Times New Roman" w:eastAsia="Times New Roman" w:hAnsi="Times New Roman" w:cs="Times New Roman"/>
                <w:sz w:val="16"/>
                <w:szCs w:val="16"/>
              </w:rPr>
            </w:pPr>
            <w:r w:rsidRPr="001A5CC9">
              <w:rPr>
                <w:rFonts w:ascii="Times New Roman" w:hAnsi="Times New Roman" w:cs="Times New Roman"/>
                <w:sz w:val="16"/>
                <w:szCs w:val="16"/>
              </w:rPr>
              <w:t>86:04:0000</w:t>
            </w:r>
          </w:p>
          <w:p w:rsidR="00FC5340" w:rsidRPr="001A5CC9" w:rsidRDefault="00FC5340" w:rsidP="00FC5340">
            <w:pPr>
              <w:pStyle w:val="TableParagraph"/>
              <w:ind w:left="103"/>
              <w:rPr>
                <w:rFonts w:ascii="Times New Roman" w:eastAsia="Times New Roman" w:hAnsi="Times New Roman" w:cs="Times New Roman"/>
                <w:sz w:val="16"/>
                <w:szCs w:val="16"/>
              </w:rPr>
            </w:pPr>
            <w:r w:rsidRPr="001A5CC9">
              <w:rPr>
                <w:rFonts w:ascii="Times New Roman" w:hAnsi="Times New Roman" w:cs="Times New Roman"/>
                <w:sz w:val="16"/>
                <w:szCs w:val="16"/>
              </w:rPr>
              <w:t>001:104871</w:t>
            </w:r>
          </w:p>
        </w:tc>
        <w:tc>
          <w:tcPr>
            <w:tcW w:w="709"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5" w:right="137"/>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кадастр</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овый</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158" w:lineRule="exact"/>
              <w:ind w:left="103"/>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площадь</w:t>
            </w:r>
            <w:proofErr w:type="spellEnd"/>
          </w:p>
        </w:tc>
        <w:tc>
          <w:tcPr>
            <w:tcW w:w="562"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158" w:lineRule="exact"/>
              <w:ind w:left="103"/>
              <w:rPr>
                <w:rFonts w:ascii="Times New Roman" w:eastAsia="Times New Roman" w:hAnsi="Times New Roman" w:cs="Times New Roman"/>
                <w:sz w:val="16"/>
                <w:szCs w:val="16"/>
              </w:rPr>
            </w:pPr>
            <w:r w:rsidRPr="001A5CC9">
              <w:rPr>
                <w:rFonts w:ascii="Times New Roman" w:hAnsi="Times New Roman" w:cs="Times New Roman"/>
                <w:sz w:val="16"/>
                <w:szCs w:val="16"/>
              </w:rPr>
              <w:t>62904</w:t>
            </w:r>
          </w:p>
        </w:tc>
        <w:tc>
          <w:tcPr>
            <w:tcW w:w="567"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158" w:lineRule="exact"/>
              <w:ind w:left="103"/>
              <w:rPr>
                <w:rFonts w:ascii="Times New Roman" w:eastAsia="Times New Roman" w:hAnsi="Times New Roman" w:cs="Times New Roman"/>
                <w:sz w:val="16"/>
                <w:szCs w:val="16"/>
              </w:rPr>
            </w:pPr>
            <w:proofErr w:type="spellStart"/>
            <w:proofErr w:type="gramStart"/>
            <w:r w:rsidRPr="001A5CC9">
              <w:rPr>
                <w:rFonts w:ascii="Times New Roman" w:hAnsi="Times New Roman" w:cs="Times New Roman"/>
                <w:sz w:val="16"/>
                <w:szCs w:val="16"/>
              </w:rPr>
              <w:t>кв</w:t>
            </w:r>
            <w:proofErr w:type="spellEnd"/>
            <w:proofErr w:type="gramEnd"/>
            <w:r w:rsidRPr="001A5CC9">
              <w:rPr>
                <w:rFonts w:ascii="Times New Roman" w:hAnsi="Times New Roman" w:cs="Times New Roman"/>
                <w:sz w:val="16"/>
                <w:szCs w:val="16"/>
              </w:rPr>
              <w:t>.</w:t>
            </w:r>
            <w:r w:rsidRPr="001A5CC9">
              <w:rPr>
                <w:rFonts w:ascii="Times New Roman" w:hAnsi="Times New Roman" w:cs="Times New Roman"/>
                <w:spacing w:val="-2"/>
                <w:sz w:val="16"/>
                <w:szCs w:val="16"/>
              </w:rPr>
              <w:t xml:space="preserve"> </w:t>
            </w:r>
            <w:r w:rsidRPr="001A5CC9">
              <w:rPr>
                <w:rFonts w:ascii="Times New Roman" w:hAnsi="Times New Roman" w:cs="Times New Roman"/>
                <w:sz w:val="16"/>
                <w:szCs w:val="16"/>
              </w:rPr>
              <w:t>м</w:t>
            </w:r>
          </w:p>
        </w:tc>
        <w:tc>
          <w:tcPr>
            <w:tcW w:w="855"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3" w:right="141"/>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земель</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ный</w:t>
            </w:r>
            <w:proofErr w:type="spellEnd"/>
            <w:r w:rsidRPr="001A5CC9">
              <w:rPr>
                <w:rFonts w:ascii="Times New Roman" w:hAnsi="Times New Roman" w:cs="Times New Roman"/>
                <w:spacing w:val="-1"/>
                <w:w w:val="99"/>
                <w:sz w:val="16"/>
                <w:szCs w:val="16"/>
              </w:rPr>
              <w:t xml:space="preserve"> </w:t>
            </w:r>
            <w:proofErr w:type="spellStart"/>
            <w:r w:rsidRPr="001A5CC9">
              <w:rPr>
                <w:rFonts w:ascii="Times New Roman" w:hAnsi="Times New Roman" w:cs="Times New Roman"/>
                <w:sz w:val="16"/>
                <w:szCs w:val="16"/>
              </w:rPr>
              <w:t>участо</w:t>
            </w:r>
            <w:proofErr w:type="spellEnd"/>
            <w:r w:rsidRPr="001A5CC9">
              <w:rPr>
                <w:rFonts w:ascii="Times New Roman" w:hAnsi="Times New Roman" w:cs="Times New Roman"/>
                <w:w w:val="99"/>
                <w:sz w:val="16"/>
                <w:szCs w:val="16"/>
              </w:rPr>
              <w:t xml:space="preserve"> </w:t>
            </w:r>
            <w:r w:rsidRPr="001A5CC9">
              <w:rPr>
                <w:rFonts w:ascii="Times New Roman" w:hAnsi="Times New Roman" w:cs="Times New Roman"/>
                <w:sz w:val="16"/>
                <w:szCs w:val="16"/>
              </w:rPr>
              <w:t>к</w:t>
            </w:r>
          </w:p>
        </w:tc>
      </w:tr>
      <w:tr w:rsidR="00FC5340" w:rsidRPr="001A5CC9" w:rsidTr="002C3C2B">
        <w:trPr>
          <w:trHeight w:hRule="exact" w:val="1235"/>
          <w:jc w:val="center"/>
        </w:trPr>
        <w:tc>
          <w:tcPr>
            <w:tcW w:w="377"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157" w:lineRule="exact"/>
              <w:ind w:left="103"/>
              <w:rPr>
                <w:rFonts w:ascii="Times New Roman" w:eastAsia="Times New Roman" w:hAnsi="Times New Roman" w:cs="Times New Roman"/>
                <w:sz w:val="16"/>
                <w:szCs w:val="16"/>
              </w:rPr>
            </w:pPr>
            <w:r w:rsidRPr="001A5CC9">
              <w:rPr>
                <w:rFonts w:ascii="Times New Roman" w:hAnsi="Times New Roman" w:cs="Times New Roman"/>
                <w:sz w:val="16"/>
                <w:szCs w:val="16"/>
              </w:rPr>
              <w:t>1</w:t>
            </w:r>
            <w:r w:rsidR="003C6648">
              <w:rPr>
                <w:rFonts w:ascii="Times New Roman" w:hAnsi="Times New Roman" w:cs="Times New Roman"/>
                <w:sz w:val="16"/>
                <w:szCs w:val="16"/>
              </w:rPr>
              <w:t>0</w:t>
            </w:r>
          </w:p>
        </w:tc>
        <w:tc>
          <w:tcPr>
            <w:tcW w:w="469"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157" w:lineRule="exact"/>
              <w:ind w:left="105"/>
              <w:rPr>
                <w:rFonts w:ascii="Times New Roman" w:eastAsia="Times New Roman" w:hAnsi="Times New Roman" w:cs="Times New Roman"/>
                <w:sz w:val="16"/>
                <w:szCs w:val="16"/>
              </w:rPr>
            </w:pPr>
            <w:r w:rsidRPr="001A5CC9">
              <w:rPr>
                <w:rFonts w:ascii="Times New Roman" w:hAnsi="Times New Roman" w:cs="Times New Roman"/>
                <w:sz w:val="16"/>
                <w:szCs w:val="16"/>
              </w:rPr>
              <w:t>1-003406-</w:t>
            </w:r>
          </w:p>
          <w:p w:rsidR="00FC5340" w:rsidRPr="001A5CC9" w:rsidRDefault="00FC5340" w:rsidP="00FC5340">
            <w:pPr>
              <w:pStyle w:val="TableParagraph"/>
              <w:ind w:left="105"/>
              <w:rPr>
                <w:rFonts w:ascii="Times New Roman" w:eastAsia="Times New Roman" w:hAnsi="Times New Roman" w:cs="Times New Roman"/>
                <w:sz w:val="16"/>
                <w:szCs w:val="16"/>
              </w:rPr>
            </w:pPr>
            <w:r w:rsidRPr="001A5CC9">
              <w:rPr>
                <w:rFonts w:ascii="Times New Roman" w:hAnsi="Times New Roman" w:cs="Times New Roman"/>
                <w:sz w:val="16"/>
                <w:szCs w:val="16"/>
              </w:rPr>
              <w:t>0212</w:t>
            </w:r>
          </w:p>
        </w:tc>
        <w:tc>
          <w:tcPr>
            <w:tcW w:w="1984"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3" w:right="196"/>
              <w:rPr>
                <w:rFonts w:ascii="Times New Roman" w:eastAsia="Times New Roman" w:hAnsi="Times New Roman" w:cs="Times New Roman"/>
                <w:sz w:val="16"/>
                <w:szCs w:val="16"/>
                <w:lang w:val="ru-RU"/>
              </w:rPr>
            </w:pPr>
            <w:r w:rsidRPr="001A5CC9">
              <w:rPr>
                <w:rFonts w:ascii="Times New Roman" w:hAnsi="Times New Roman" w:cs="Times New Roman"/>
                <w:sz w:val="16"/>
                <w:szCs w:val="16"/>
                <w:lang w:val="ru-RU"/>
              </w:rPr>
              <w:t>Ханты</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Мансийский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автономный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округ -</w:t>
            </w:r>
            <w:r w:rsidRPr="001A5CC9">
              <w:rPr>
                <w:rFonts w:ascii="Times New Roman" w:hAnsi="Times New Roman" w:cs="Times New Roman"/>
                <w:spacing w:val="-2"/>
                <w:sz w:val="16"/>
                <w:szCs w:val="16"/>
                <w:lang w:val="ru-RU"/>
              </w:rPr>
              <w:t xml:space="preserve"> </w:t>
            </w:r>
            <w:r w:rsidRPr="001A5CC9">
              <w:rPr>
                <w:rFonts w:ascii="Times New Roman" w:hAnsi="Times New Roman" w:cs="Times New Roman"/>
                <w:sz w:val="16"/>
                <w:szCs w:val="16"/>
                <w:lang w:val="ru-RU"/>
              </w:rPr>
              <w:t>ЮГРА,</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пер.</w:t>
            </w:r>
            <w:r w:rsidRPr="001A5CC9">
              <w:rPr>
                <w:rFonts w:ascii="Times New Roman" w:hAnsi="Times New Roman" w:cs="Times New Roman"/>
                <w:spacing w:val="-4"/>
                <w:sz w:val="16"/>
                <w:szCs w:val="16"/>
                <w:lang w:val="ru-RU"/>
              </w:rPr>
              <w:t xml:space="preserve"> </w:t>
            </w:r>
            <w:r w:rsidRPr="001A5CC9">
              <w:rPr>
                <w:rFonts w:ascii="Times New Roman" w:hAnsi="Times New Roman" w:cs="Times New Roman"/>
                <w:sz w:val="16"/>
                <w:szCs w:val="16"/>
                <w:lang w:val="ru-RU"/>
              </w:rPr>
              <w:t>Строителей,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д. 1а,</w:t>
            </w:r>
            <w:r w:rsidRPr="001A5CC9">
              <w:rPr>
                <w:rFonts w:ascii="Times New Roman" w:hAnsi="Times New Roman" w:cs="Times New Roman"/>
                <w:spacing w:val="-2"/>
                <w:sz w:val="16"/>
                <w:szCs w:val="16"/>
                <w:lang w:val="ru-RU"/>
              </w:rPr>
              <w:t xml:space="preserve"> </w:t>
            </w:r>
            <w:proofErr w:type="spellStart"/>
            <w:r w:rsidRPr="001A5CC9">
              <w:rPr>
                <w:rFonts w:ascii="Times New Roman" w:hAnsi="Times New Roman" w:cs="Times New Roman"/>
                <w:sz w:val="16"/>
                <w:szCs w:val="16"/>
                <w:lang w:val="ru-RU"/>
              </w:rPr>
              <w:t>пгт</w:t>
            </w:r>
            <w:proofErr w:type="spellEnd"/>
            <w:r w:rsidRPr="001A5CC9">
              <w:rPr>
                <w:rFonts w:ascii="Times New Roman" w:hAnsi="Times New Roman" w:cs="Times New Roman"/>
                <w:sz w:val="16"/>
                <w:szCs w:val="16"/>
                <w:lang w:val="ru-RU"/>
              </w:rPr>
              <w:t>.</w:t>
            </w:r>
          </w:p>
          <w:p w:rsidR="00FC5340" w:rsidRPr="001A5CC9" w:rsidRDefault="00FC5340" w:rsidP="00FC5340">
            <w:pPr>
              <w:pStyle w:val="TableParagraph"/>
              <w:spacing w:line="242" w:lineRule="auto"/>
              <w:ind w:left="103" w:right="123"/>
              <w:rPr>
                <w:rFonts w:ascii="Times New Roman" w:eastAsia="Times New Roman" w:hAnsi="Times New Roman" w:cs="Times New Roman"/>
                <w:sz w:val="16"/>
                <w:szCs w:val="16"/>
                <w:lang w:val="ru-RU"/>
              </w:rPr>
            </w:pPr>
            <w:r w:rsidRPr="001A5CC9">
              <w:rPr>
                <w:rFonts w:ascii="Times New Roman" w:hAnsi="Times New Roman" w:cs="Times New Roman"/>
                <w:sz w:val="16"/>
                <w:szCs w:val="16"/>
                <w:lang w:val="ru-RU"/>
              </w:rPr>
              <w:t>Излучинск,</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Нижневартовский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район</w:t>
            </w:r>
          </w:p>
        </w:tc>
        <w:tc>
          <w:tcPr>
            <w:tcW w:w="997"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3" w:right="115"/>
              <w:rPr>
                <w:rFonts w:ascii="Times New Roman" w:eastAsia="Times New Roman" w:hAnsi="Times New Roman" w:cs="Times New Roman"/>
                <w:sz w:val="16"/>
                <w:szCs w:val="16"/>
                <w:lang w:val="ru-RU"/>
              </w:rPr>
            </w:pPr>
            <w:r w:rsidRPr="001A5CC9">
              <w:rPr>
                <w:rFonts w:ascii="Times New Roman" w:hAnsi="Times New Roman" w:cs="Times New Roman"/>
                <w:sz w:val="16"/>
                <w:szCs w:val="16"/>
                <w:lang w:val="ru-RU"/>
              </w:rPr>
              <w:t>Ханты-</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Мансийский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автономный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округ</w:t>
            </w:r>
            <w:r w:rsidRPr="001A5CC9">
              <w:rPr>
                <w:rFonts w:ascii="Times New Roman" w:hAnsi="Times New Roman" w:cs="Times New Roman"/>
                <w:spacing w:val="14"/>
                <w:sz w:val="16"/>
                <w:szCs w:val="16"/>
                <w:lang w:val="ru-RU"/>
              </w:rPr>
              <w:t xml:space="preserve"> </w:t>
            </w:r>
            <w:r w:rsidRPr="001A5CC9">
              <w:rPr>
                <w:rFonts w:ascii="Times New Roman" w:hAnsi="Times New Roman" w:cs="Times New Roman"/>
                <w:sz w:val="16"/>
                <w:szCs w:val="16"/>
                <w:lang w:val="ru-RU"/>
              </w:rPr>
              <w:t>-</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Югра</w:t>
            </w:r>
          </w:p>
        </w:tc>
        <w:tc>
          <w:tcPr>
            <w:tcW w:w="846"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3" w:right="167"/>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Нижневарто</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вский</w:t>
            </w:r>
            <w:proofErr w:type="spellEnd"/>
            <w:r w:rsidRPr="001A5CC9">
              <w:rPr>
                <w:rFonts w:ascii="Times New Roman" w:hAnsi="Times New Roman" w:cs="Times New Roman"/>
                <w:spacing w:val="-6"/>
                <w:sz w:val="16"/>
                <w:szCs w:val="16"/>
              </w:rPr>
              <w:t xml:space="preserve"> </w:t>
            </w:r>
            <w:proofErr w:type="spellStart"/>
            <w:r w:rsidRPr="001A5CC9">
              <w:rPr>
                <w:rFonts w:ascii="Times New Roman" w:hAnsi="Times New Roman" w:cs="Times New Roman"/>
                <w:sz w:val="16"/>
                <w:szCs w:val="16"/>
              </w:rPr>
              <w:t>район</w:t>
            </w:r>
            <w:proofErr w:type="spellEnd"/>
          </w:p>
        </w:tc>
        <w:tc>
          <w:tcPr>
            <w:tcW w:w="572"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704"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3" w:right="111"/>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Горо</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дской</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посел</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ок</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3" w:right="154"/>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Излучи</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нск</w:t>
            </w:r>
            <w:proofErr w:type="spellEnd"/>
          </w:p>
        </w:tc>
        <w:tc>
          <w:tcPr>
            <w:tcW w:w="284"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430"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5" w:right="113"/>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переуло</w:t>
            </w:r>
            <w:proofErr w:type="spellEnd"/>
            <w:r w:rsidRPr="001A5CC9">
              <w:rPr>
                <w:rFonts w:ascii="Times New Roman" w:hAnsi="Times New Roman" w:cs="Times New Roman"/>
                <w:w w:val="99"/>
                <w:sz w:val="16"/>
                <w:szCs w:val="16"/>
              </w:rPr>
              <w:t xml:space="preserve"> </w:t>
            </w:r>
            <w:r w:rsidRPr="001A5CC9">
              <w:rPr>
                <w:rFonts w:ascii="Times New Roman" w:hAnsi="Times New Roman" w:cs="Times New Roman"/>
                <w:sz w:val="16"/>
                <w:szCs w:val="16"/>
              </w:rPr>
              <w:t>к</w:t>
            </w:r>
          </w:p>
        </w:tc>
        <w:tc>
          <w:tcPr>
            <w:tcW w:w="708"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5" w:right="155"/>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Строит</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елей</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157" w:lineRule="exact"/>
              <w:ind w:left="103"/>
              <w:rPr>
                <w:rFonts w:ascii="Times New Roman" w:eastAsia="Times New Roman" w:hAnsi="Times New Roman" w:cs="Times New Roman"/>
                <w:sz w:val="16"/>
                <w:szCs w:val="16"/>
              </w:rPr>
            </w:pPr>
            <w:r w:rsidRPr="001A5CC9">
              <w:rPr>
                <w:rFonts w:ascii="Times New Roman" w:hAnsi="Times New Roman" w:cs="Times New Roman"/>
                <w:w w:val="99"/>
                <w:sz w:val="16"/>
                <w:szCs w:val="16"/>
              </w:rPr>
              <w:t>1</w:t>
            </w:r>
          </w:p>
        </w:tc>
        <w:tc>
          <w:tcPr>
            <w:tcW w:w="567"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157" w:lineRule="exact"/>
              <w:ind w:left="103"/>
              <w:rPr>
                <w:rFonts w:ascii="Times New Roman" w:eastAsia="Times New Roman" w:hAnsi="Times New Roman" w:cs="Times New Roman"/>
                <w:sz w:val="16"/>
                <w:szCs w:val="16"/>
              </w:rPr>
            </w:pPr>
            <w:r w:rsidRPr="001A5CC9">
              <w:rPr>
                <w:rFonts w:ascii="Times New Roman" w:hAnsi="Times New Roman" w:cs="Times New Roman"/>
                <w:w w:val="99"/>
                <w:sz w:val="16"/>
                <w:szCs w:val="16"/>
              </w:rPr>
              <w:t>а</w:t>
            </w:r>
          </w:p>
        </w:tc>
        <w:tc>
          <w:tcPr>
            <w:tcW w:w="562"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5" w:right="152"/>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помеще</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ние</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157" w:lineRule="exact"/>
              <w:ind w:left="103"/>
              <w:rPr>
                <w:rFonts w:ascii="Times New Roman" w:eastAsia="Times New Roman" w:hAnsi="Times New Roman" w:cs="Times New Roman"/>
                <w:sz w:val="16"/>
                <w:szCs w:val="16"/>
              </w:rPr>
            </w:pPr>
            <w:r w:rsidRPr="001A5CC9">
              <w:rPr>
                <w:rFonts w:ascii="Times New Roman" w:hAnsi="Times New Roman" w:cs="Times New Roman"/>
                <w:sz w:val="16"/>
                <w:szCs w:val="16"/>
              </w:rPr>
              <w:t>86:04:0000</w:t>
            </w:r>
          </w:p>
          <w:p w:rsidR="00FC5340" w:rsidRPr="001A5CC9" w:rsidRDefault="00FC5340" w:rsidP="00FC5340">
            <w:pPr>
              <w:pStyle w:val="TableParagraph"/>
              <w:ind w:left="103"/>
              <w:rPr>
                <w:rFonts w:ascii="Times New Roman" w:eastAsia="Times New Roman" w:hAnsi="Times New Roman" w:cs="Times New Roman"/>
                <w:sz w:val="16"/>
                <w:szCs w:val="16"/>
              </w:rPr>
            </w:pPr>
            <w:r w:rsidRPr="001A5CC9">
              <w:rPr>
                <w:rFonts w:ascii="Times New Roman" w:hAnsi="Times New Roman" w:cs="Times New Roman"/>
                <w:sz w:val="16"/>
                <w:szCs w:val="16"/>
              </w:rPr>
              <w:t>000:8804</w:t>
            </w:r>
          </w:p>
        </w:tc>
        <w:tc>
          <w:tcPr>
            <w:tcW w:w="709"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5" w:right="137"/>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кадастр</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овый</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157" w:lineRule="exact"/>
              <w:ind w:left="103"/>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площадь</w:t>
            </w:r>
            <w:proofErr w:type="spellEnd"/>
          </w:p>
        </w:tc>
        <w:tc>
          <w:tcPr>
            <w:tcW w:w="562"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157" w:lineRule="exact"/>
              <w:ind w:left="103"/>
              <w:rPr>
                <w:rFonts w:ascii="Times New Roman" w:eastAsia="Times New Roman" w:hAnsi="Times New Roman" w:cs="Times New Roman"/>
                <w:sz w:val="16"/>
                <w:szCs w:val="16"/>
              </w:rPr>
            </w:pPr>
            <w:r w:rsidRPr="001A5CC9">
              <w:rPr>
                <w:rFonts w:ascii="Times New Roman" w:hAnsi="Times New Roman" w:cs="Times New Roman"/>
                <w:sz w:val="16"/>
                <w:szCs w:val="16"/>
              </w:rPr>
              <w:t>35</w:t>
            </w:r>
          </w:p>
        </w:tc>
        <w:tc>
          <w:tcPr>
            <w:tcW w:w="567"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157" w:lineRule="exact"/>
              <w:ind w:left="103"/>
              <w:rPr>
                <w:rFonts w:ascii="Times New Roman" w:eastAsia="Times New Roman" w:hAnsi="Times New Roman" w:cs="Times New Roman"/>
                <w:sz w:val="16"/>
                <w:szCs w:val="16"/>
              </w:rPr>
            </w:pPr>
            <w:proofErr w:type="spellStart"/>
            <w:proofErr w:type="gramStart"/>
            <w:r w:rsidRPr="001A5CC9">
              <w:rPr>
                <w:rFonts w:ascii="Times New Roman" w:hAnsi="Times New Roman" w:cs="Times New Roman"/>
                <w:sz w:val="16"/>
                <w:szCs w:val="16"/>
              </w:rPr>
              <w:t>кв</w:t>
            </w:r>
            <w:proofErr w:type="spellEnd"/>
            <w:proofErr w:type="gramEnd"/>
            <w:r w:rsidRPr="001A5CC9">
              <w:rPr>
                <w:rFonts w:ascii="Times New Roman" w:hAnsi="Times New Roman" w:cs="Times New Roman"/>
                <w:sz w:val="16"/>
                <w:szCs w:val="16"/>
              </w:rPr>
              <w:t>.</w:t>
            </w:r>
            <w:r w:rsidRPr="001A5CC9">
              <w:rPr>
                <w:rFonts w:ascii="Times New Roman" w:hAnsi="Times New Roman" w:cs="Times New Roman"/>
                <w:spacing w:val="-2"/>
                <w:sz w:val="16"/>
                <w:szCs w:val="16"/>
              </w:rPr>
              <w:t xml:space="preserve"> </w:t>
            </w:r>
            <w:r w:rsidRPr="001A5CC9">
              <w:rPr>
                <w:rFonts w:ascii="Times New Roman" w:hAnsi="Times New Roman" w:cs="Times New Roman"/>
                <w:sz w:val="16"/>
                <w:szCs w:val="16"/>
              </w:rPr>
              <w:t>м</w:t>
            </w:r>
          </w:p>
        </w:tc>
        <w:tc>
          <w:tcPr>
            <w:tcW w:w="855"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3" w:right="139"/>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Нежил</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ое</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помещ</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ение</w:t>
            </w:r>
            <w:proofErr w:type="spellEnd"/>
          </w:p>
        </w:tc>
      </w:tr>
      <w:tr w:rsidR="00FC5340" w:rsidRPr="001A5CC9" w:rsidTr="00B01162">
        <w:trPr>
          <w:trHeight w:hRule="exact" w:val="978"/>
          <w:jc w:val="center"/>
        </w:trPr>
        <w:tc>
          <w:tcPr>
            <w:tcW w:w="377" w:type="dxa"/>
            <w:tcBorders>
              <w:top w:val="single" w:sz="4" w:space="0" w:color="000000"/>
              <w:left w:val="single" w:sz="4" w:space="0" w:color="000000"/>
              <w:bottom w:val="single" w:sz="4" w:space="0" w:color="000000"/>
              <w:right w:val="single" w:sz="4" w:space="0" w:color="000000"/>
            </w:tcBorders>
          </w:tcPr>
          <w:p w:rsidR="00FC5340" w:rsidRPr="00346E7D" w:rsidRDefault="00FC5340" w:rsidP="00346E7D">
            <w:pPr>
              <w:pStyle w:val="TableParagraph"/>
              <w:spacing w:line="158" w:lineRule="exact"/>
              <w:ind w:left="103"/>
              <w:rPr>
                <w:rFonts w:ascii="Times New Roman" w:eastAsia="Times New Roman" w:hAnsi="Times New Roman" w:cs="Times New Roman"/>
                <w:sz w:val="16"/>
                <w:szCs w:val="16"/>
                <w:lang w:val="ru-RU"/>
              </w:rPr>
            </w:pPr>
            <w:r w:rsidRPr="001A5CC9">
              <w:rPr>
                <w:rFonts w:ascii="Times New Roman" w:hAnsi="Times New Roman" w:cs="Times New Roman"/>
                <w:sz w:val="16"/>
                <w:szCs w:val="16"/>
              </w:rPr>
              <w:t>1</w:t>
            </w:r>
            <w:r w:rsidR="00346E7D">
              <w:rPr>
                <w:rFonts w:ascii="Times New Roman" w:hAnsi="Times New Roman" w:cs="Times New Roman"/>
                <w:sz w:val="16"/>
                <w:szCs w:val="16"/>
                <w:lang w:val="ru-RU"/>
              </w:rPr>
              <w:t>1</w:t>
            </w:r>
          </w:p>
        </w:tc>
        <w:tc>
          <w:tcPr>
            <w:tcW w:w="469"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158" w:lineRule="exact"/>
              <w:ind w:left="105"/>
              <w:rPr>
                <w:rFonts w:ascii="Times New Roman" w:eastAsia="Times New Roman" w:hAnsi="Times New Roman" w:cs="Times New Roman"/>
                <w:sz w:val="16"/>
                <w:szCs w:val="16"/>
              </w:rPr>
            </w:pPr>
            <w:r w:rsidRPr="001A5CC9">
              <w:rPr>
                <w:rFonts w:ascii="Times New Roman" w:hAnsi="Times New Roman" w:cs="Times New Roman"/>
                <w:sz w:val="16"/>
                <w:szCs w:val="16"/>
              </w:rPr>
              <w:t>1-006861-</w:t>
            </w:r>
          </w:p>
          <w:p w:rsidR="00FC5340" w:rsidRPr="001A5CC9" w:rsidRDefault="00FC5340" w:rsidP="00FC5340">
            <w:pPr>
              <w:pStyle w:val="TableParagraph"/>
              <w:ind w:left="105"/>
              <w:rPr>
                <w:rFonts w:ascii="Times New Roman" w:eastAsia="Times New Roman" w:hAnsi="Times New Roman" w:cs="Times New Roman"/>
                <w:sz w:val="16"/>
                <w:szCs w:val="16"/>
              </w:rPr>
            </w:pPr>
            <w:r w:rsidRPr="001A5CC9">
              <w:rPr>
                <w:rFonts w:ascii="Times New Roman" w:hAnsi="Times New Roman" w:cs="Times New Roman"/>
                <w:sz w:val="16"/>
                <w:szCs w:val="16"/>
              </w:rPr>
              <w:t>1216</w:t>
            </w:r>
          </w:p>
        </w:tc>
        <w:tc>
          <w:tcPr>
            <w:tcW w:w="1984" w:type="dxa"/>
            <w:tcBorders>
              <w:top w:val="single" w:sz="4" w:space="0" w:color="000000"/>
              <w:left w:val="single" w:sz="4" w:space="0" w:color="000000"/>
              <w:bottom w:val="single" w:sz="4" w:space="0" w:color="000000"/>
              <w:right w:val="single" w:sz="4" w:space="0" w:color="000000"/>
            </w:tcBorders>
          </w:tcPr>
          <w:p w:rsidR="006842B8" w:rsidRDefault="00FC5340" w:rsidP="00FC5340">
            <w:pPr>
              <w:pStyle w:val="TableParagraph"/>
              <w:ind w:left="103" w:right="454"/>
              <w:rPr>
                <w:rFonts w:ascii="Times New Roman" w:hAnsi="Times New Roman" w:cs="Times New Roman"/>
                <w:spacing w:val="-8"/>
                <w:sz w:val="16"/>
                <w:szCs w:val="16"/>
                <w:lang w:val="ru-RU"/>
              </w:rPr>
            </w:pPr>
            <w:r w:rsidRPr="001A5CC9">
              <w:rPr>
                <w:rFonts w:ascii="Times New Roman" w:hAnsi="Times New Roman" w:cs="Times New Roman"/>
                <w:sz w:val="16"/>
                <w:szCs w:val="16"/>
                <w:lang w:val="ru-RU"/>
              </w:rPr>
              <w:t>Ханты</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Мансийский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автономный округ - ЮГРА,</w:t>
            </w:r>
            <w:r w:rsidRPr="001A5CC9">
              <w:rPr>
                <w:rFonts w:ascii="Times New Roman" w:hAnsi="Times New Roman" w:cs="Times New Roman"/>
                <w:spacing w:val="-8"/>
                <w:sz w:val="16"/>
                <w:szCs w:val="16"/>
                <w:lang w:val="ru-RU"/>
              </w:rPr>
              <w:t xml:space="preserve"> </w:t>
            </w:r>
          </w:p>
          <w:p w:rsidR="006842B8" w:rsidRDefault="00FC5340" w:rsidP="00FC5340">
            <w:pPr>
              <w:pStyle w:val="TableParagraph"/>
              <w:ind w:left="103" w:right="454"/>
              <w:rPr>
                <w:rFonts w:ascii="Times New Roman" w:hAnsi="Times New Roman" w:cs="Times New Roman"/>
                <w:spacing w:val="-3"/>
                <w:sz w:val="16"/>
                <w:szCs w:val="16"/>
                <w:lang w:val="ru-RU"/>
              </w:rPr>
            </w:pPr>
            <w:r w:rsidRPr="001A5CC9">
              <w:rPr>
                <w:rFonts w:ascii="Times New Roman" w:hAnsi="Times New Roman" w:cs="Times New Roman"/>
                <w:sz w:val="16"/>
                <w:szCs w:val="16"/>
                <w:lang w:val="ru-RU"/>
              </w:rPr>
              <w:t>ул.</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Ленина, д. 6,</w:t>
            </w:r>
            <w:r w:rsidRPr="001A5CC9">
              <w:rPr>
                <w:rFonts w:ascii="Times New Roman" w:hAnsi="Times New Roman" w:cs="Times New Roman"/>
                <w:spacing w:val="-3"/>
                <w:sz w:val="16"/>
                <w:szCs w:val="16"/>
                <w:lang w:val="ru-RU"/>
              </w:rPr>
              <w:t xml:space="preserve"> </w:t>
            </w:r>
          </w:p>
          <w:p w:rsidR="00FC5340" w:rsidRPr="001A5CC9" w:rsidRDefault="00FC5340" w:rsidP="006842B8">
            <w:pPr>
              <w:pStyle w:val="TableParagraph"/>
              <w:ind w:left="103" w:right="454"/>
              <w:rPr>
                <w:rFonts w:ascii="Times New Roman" w:eastAsia="Times New Roman" w:hAnsi="Times New Roman" w:cs="Times New Roman"/>
                <w:sz w:val="16"/>
                <w:szCs w:val="16"/>
                <w:lang w:val="ru-RU"/>
              </w:rPr>
            </w:pPr>
            <w:r w:rsidRPr="001A5CC9">
              <w:rPr>
                <w:rFonts w:ascii="Times New Roman" w:hAnsi="Times New Roman" w:cs="Times New Roman"/>
                <w:sz w:val="16"/>
                <w:szCs w:val="16"/>
                <w:lang w:val="ru-RU"/>
              </w:rPr>
              <w:t>г.</w:t>
            </w:r>
            <w:r w:rsidR="006842B8">
              <w:rPr>
                <w:rFonts w:ascii="Times New Roman" w:hAnsi="Times New Roman" w:cs="Times New Roman"/>
                <w:sz w:val="16"/>
                <w:szCs w:val="16"/>
                <w:lang w:val="ru-RU"/>
              </w:rPr>
              <w:t xml:space="preserve"> </w:t>
            </w:r>
            <w:r w:rsidRPr="001A5CC9">
              <w:rPr>
                <w:rFonts w:ascii="Times New Roman" w:hAnsi="Times New Roman" w:cs="Times New Roman"/>
                <w:sz w:val="16"/>
                <w:szCs w:val="16"/>
                <w:lang w:val="ru-RU"/>
              </w:rPr>
              <w:t>Нижневартовск</w:t>
            </w:r>
          </w:p>
        </w:tc>
        <w:tc>
          <w:tcPr>
            <w:tcW w:w="997"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3" w:right="115"/>
              <w:rPr>
                <w:rFonts w:ascii="Times New Roman" w:eastAsia="Times New Roman" w:hAnsi="Times New Roman" w:cs="Times New Roman"/>
                <w:sz w:val="16"/>
                <w:szCs w:val="16"/>
                <w:lang w:val="ru-RU"/>
              </w:rPr>
            </w:pPr>
            <w:r w:rsidRPr="001A5CC9">
              <w:rPr>
                <w:rFonts w:ascii="Times New Roman" w:hAnsi="Times New Roman" w:cs="Times New Roman"/>
                <w:sz w:val="16"/>
                <w:szCs w:val="16"/>
                <w:lang w:val="ru-RU"/>
              </w:rPr>
              <w:t>Ханты-</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Мансийский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автономный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округ</w:t>
            </w:r>
            <w:r w:rsidRPr="001A5CC9">
              <w:rPr>
                <w:rFonts w:ascii="Times New Roman" w:hAnsi="Times New Roman" w:cs="Times New Roman"/>
                <w:spacing w:val="14"/>
                <w:sz w:val="16"/>
                <w:szCs w:val="16"/>
                <w:lang w:val="ru-RU"/>
              </w:rPr>
              <w:t xml:space="preserve"> </w:t>
            </w:r>
            <w:r w:rsidRPr="001A5CC9">
              <w:rPr>
                <w:rFonts w:ascii="Times New Roman" w:hAnsi="Times New Roman" w:cs="Times New Roman"/>
                <w:sz w:val="16"/>
                <w:szCs w:val="16"/>
                <w:lang w:val="ru-RU"/>
              </w:rPr>
              <w:t>-</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Югра</w:t>
            </w:r>
          </w:p>
        </w:tc>
        <w:tc>
          <w:tcPr>
            <w:tcW w:w="846"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lang w:val="ru-RU"/>
              </w:rPr>
            </w:pPr>
          </w:p>
        </w:tc>
        <w:tc>
          <w:tcPr>
            <w:tcW w:w="572"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lang w:val="ru-RU"/>
              </w:rPr>
            </w:pPr>
          </w:p>
        </w:tc>
        <w:tc>
          <w:tcPr>
            <w:tcW w:w="704"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3" w:right="166"/>
              <w:rPr>
                <w:rFonts w:ascii="Times New Roman" w:hAnsi="Times New Roman" w:cs="Times New Roman"/>
                <w:sz w:val="16"/>
                <w:szCs w:val="16"/>
              </w:rPr>
            </w:pPr>
            <w:proofErr w:type="spellStart"/>
            <w:r w:rsidRPr="001A5CC9">
              <w:rPr>
                <w:rFonts w:ascii="Times New Roman" w:hAnsi="Times New Roman" w:cs="Times New Roman"/>
                <w:sz w:val="16"/>
                <w:szCs w:val="16"/>
              </w:rPr>
              <w:t>Город</w:t>
            </w:r>
            <w:proofErr w:type="spellEnd"/>
          </w:p>
          <w:p w:rsidR="001A5CC9" w:rsidRPr="001A5CC9" w:rsidRDefault="001A5CC9" w:rsidP="00FC5340">
            <w:pPr>
              <w:pStyle w:val="TableParagraph"/>
              <w:ind w:left="103" w:right="166"/>
              <w:rPr>
                <w:rFonts w:ascii="Times New Roman" w:eastAsia="Times New Roman" w:hAnsi="Times New Roman" w:cs="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3" w:right="119"/>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Нижнев</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артовск</w:t>
            </w:r>
            <w:proofErr w:type="spellEnd"/>
          </w:p>
        </w:tc>
        <w:tc>
          <w:tcPr>
            <w:tcW w:w="284"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430"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158" w:lineRule="exact"/>
              <w:ind w:left="105"/>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улица</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158" w:lineRule="exact"/>
              <w:ind w:left="105"/>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Ленина</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158" w:lineRule="exact"/>
              <w:ind w:left="103"/>
              <w:rPr>
                <w:rFonts w:ascii="Times New Roman" w:eastAsia="Times New Roman" w:hAnsi="Times New Roman" w:cs="Times New Roman"/>
                <w:sz w:val="16"/>
                <w:szCs w:val="16"/>
              </w:rPr>
            </w:pPr>
            <w:r w:rsidRPr="001A5CC9">
              <w:rPr>
                <w:rFonts w:ascii="Times New Roman" w:hAnsi="Times New Roman" w:cs="Times New Roman"/>
                <w:w w:val="99"/>
                <w:sz w:val="16"/>
                <w:szCs w:val="16"/>
              </w:rPr>
              <w:t>6</w:t>
            </w:r>
          </w:p>
        </w:tc>
        <w:tc>
          <w:tcPr>
            <w:tcW w:w="567"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562"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5" w:right="152"/>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помеще</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ние</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158" w:lineRule="exact"/>
              <w:ind w:left="103"/>
              <w:rPr>
                <w:rFonts w:ascii="Times New Roman" w:eastAsia="Times New Roman" w:hAnsi="Times New Roman" w:cs="Times New Roman"/>
                <w:sz w:val="16"/>
                <w:szCs w:val="16"/>
              </w:rPr>
            </w:pPr>
            <w:r w:rsidRPr="001A5CC9">
              <w:rPr>
                <w:rFonts w:ascii="Times New Roman" w:hAnsi="Times New Roman" w:cs="Times New Roman"/>
                <w:sz w:val="16"/>
                <w:szCs w:val="16"/>
              </w:rPr>
              <w:t>86:11:0102</w:t>
            </w:r>
          </w:p>
          <w:p w:rsidR="00FC5340" w:rsidRPr="001A5CC9" w:rsidRDefault="00FC5340" w:rsidP="00FC5340">
            <w:pPr>
              <w:pStyle w:val="TableParagraph"/>
              <w:ind w:left="103"/>
              <w:rPr>
                <w:rFonts w:ascii="Times New Roman" w:eastAsia="Times New Roman" w:hAnsi="Times New Roman" w:cs="Times New Roman"/>
                <w:sz w:val="16"/>
                <w:szCs w:val="16"/>
              </w:rPr>
            </w:pPr>
            <w:r w:rsidRPr="001A5CC9">
              <w:rPr>
                <w:rFonts w:ascii="Times New Roman" w:hAnsi="Times New Roman" w:cs="Times New Roman"/>
                <w:sz w:val="16"/>
                <w:szCs w:val="16"/>
              </w:rPr>
              <w:t>013:77/1</w:t>
            </w:r>
          </w:p>
        </w:tc>
        <w:tc>
          <w:tcPr>
            <w:tcW w:w="709"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5" w:right="137"/>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кадастр</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овый</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158" w:lineRule="exact"/>
              <w:ind w:left="103"/>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площадь</w:t>
            </w:r>
            <w:proofErr w:type="spellEnd"/>
          </w:p>
        </w:tc>
        <w:tc>
          <w:tcPr>
            <w:tcW w:w="562"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158" w:lineRule="exact"/>
              <w:ind w:left="103"/>
              <w:rPr>
                <w:rFonts w:ascii="Times New Roman" w:eastAsia="Times New Roman" w:hAnsi="Times New Roman" w:cs="Times New Roman"/>
                <w:sz w:val="16"/>
                <w:szCs w:val="16"/>
              </w:rPr>
            </w:pPr>
            <w:r w:rsidRPr="001A5CC9">
              <w:rPr>
                <w:rFonts w:ascii="Times New Roman" w:hAnsi="Times New Roman" w:cs="Times New Roman"/>
                <w:sz w:val="16"/>
                <w:szCs w:val="16"/>
              </w:rPr>
              <w:t>175,1</w:t>
            </w:r>
          </w:p>
        </w:tc>
        <w:tc>
          <w:tcPr>
            <w:tcW w:w="567"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158" w:lineRule="exact"/>
              <w:ind w:left="103"/>
              <w:rPr>
                <w:rFonts w:ascii="Times New Roman" w:eastAsia="Times New Roman" w:hAnsi="Times New Roman" w:cs="Times New Roman"/>
                <w:sz w:val="16"/>
                <w:szCs w:val="16"/>
              </w:rPr>
            </w:pPr>
            <w:proofErr w:type="spellStart"/>
            <w:proofErr w:type="gramStart"/>
            <w:r w:rsidRPr="001A5CC9">
              <w:rPr>
                <w:rFonts w:ascii="Times New Roman" w:hAnsi="Times New Roman" w:cs="Times New Roman"/>
                <w:sz w:val="16"/>
                <w:szCs w:val="16"/>
              </w:rPr>
              <w:t>кв</w:t>
            </w:r>
            <w:proofErr w:type="spellEnd"/>
            <w:proofErr w:type="gramEnd"/>
            <w:r w:rsidRPr="001A5CC9">
              <w:rPr>
                <w:rFonts w:ascii="Times New Roman" w:hAnsi="Times New Roman" w:cs="Times New Roman"/>
                <w:sz w:val="16"/>
                <w:szCs w:val="16"/>
              </w:rPr>
              <w:t>.</w:t>
            </w:r>
            <w:r w:rsidRPr="001A5CC9">
              <w:rPr>
                <w:rFonts w:ascii="Times New Roman" w:hAnsi="Times New Roman" w:cs="Times New Roman"/>
                <w:spacing w:val="-2"/>
                <w:sz w:val="16"/>
                <w:szCs w:val="16"/>
              </w:rPr>
              <w:t xml:space="preserve"> </w:t>
            </w:r>
            <w:r w:rsidRPr="001A5CC9">
              <w:rPr>
                <w:rFonts w:ascii="Times New Roman" w:hAnsi="Times New Roman" w:cs="Times New Roman"/>
                <w:sz w:val="16"/>
                <w:szCs w:val="16"/>
              </w:rPr>
              <w:t>м</w:t>
            </w:r>
          </w:p>
        </w:tc>
        <w:tc>
          <w:tcPr>
            <w:tcW w:w="855"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3" w:right="139"/>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Нежил</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ое</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помещ</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ение</w:t>
            </w:r>
            <w:proofErr w:type="spellEnd"/>
          </w:p>
        </w:tc>
      </w:tr>
      <w:tr w:rsidR="00FC5340" w:rsidRPr="001A5CC9" w:rsidTr="002C3C2B">
        <w:trPr>
          <w:trHeight w:hRule="exact" w:val="1235"/>
          <w:jc w:val="center"/>
        </w:trPr>
        <w:tc>
          <w:tcPr>
            <w:tcW w:w="377" w:type="dxa"/>
            <w:tcBorders>
              <w:top w:val="single" w:sz="4" w:space="0" w:color="000000"/>
              <w:left w:val="single" w:sz="4" w:space="0" w:color="000000"/>
              <w:bottom w:val="single" w:sz="4" w:space="0" w:color="000000"/>
              <w:right w:val="single" w:sz="4" w:space="0" w:color="000000"/>
            </w:tcBorders>
          </w:tcPr>
          <w:p w:rsidR="00FC5340" w:rsidRPr="00346E7D" w:rsidRDefault="00FC5340" w:rsidP="00346E7D">
            <w:pPr>
              <w:pStyle w:val="TableParagraph"/>
              <w:spacing w:line="157" w:lineRule="exact"/>
              <w:ind w:left="103"/>
              <w:rPr>
                <w:rFonts w:ascii="Times New Roman" w:eastAsia="Times New Roman" w:hAnsi="Times New Roman" w:cs="Times New Roman"/>
                <w:sz w:val="16"/>
                <w:szCs w:val="16"/>
                <w:lang w:val="ru-RU"/>
              </w:rPr>
            </w:pPr>
            <w:r w:rsidRPr="001A5CC9">
              <w:rPr>
                <w:rFonts w:ascii="Times New Roman" w:hAnsi="Times New Roman" w:cs="Times New Roman"/>
                <w:sz w:val="16"/>
                <w:szCs w:val="16"/>
              </w:rPr>
              <w:t>1</w:t>
            </w:r>
            <w:r w:rsidR="00346E7D">
              <w:rPr>
                <w:rFonts w:ascii="Times New Roman" w:hAnsi="Times New Roman" w:cs="Times New Roman"/>
                <w:sz w:val="16"/>
                <w:szCs w:val="16"/>
                <w:lang w:val="ru-RU"/>
              </w:rPr>
              <w:t>2</w:t>
            </w:r>
          </w:p>
        </w:tc>
        <w:tc>
          <w:tcPr>
            <w:tcW w:w="469"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1984"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242" w:lineRule="auto"/>
              <w:ind w:left="103" w:right="454"/>
              <w:rPr>
                <w:rFonts w:ascii="Times New Roman" w:eastAsia="Times New Roman" w:hAnsi="Times New Roman" w:cs="Times New Roman"/>
                <w:sz w:val="16"/>
                <w:szCs w:val="16"/>
                <w:lang w:val="ru-RU"/>
              </w:rPr>
            </w:pPr>
            <w:r w:rsidRPr="001A5CC9">
              <w:rPr>
                <w:rFonts w:ascii="Times New Roman" w:hAnsi="Times New Roman" w:cs="Times New Roman"/>
                <w:sz w:val="16"/>
                <w:szCs w:val="16"/>
                <w:lang w:val="ru-RU"/>
              </w:rPr>
              <w:t>Ханты</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Мансийский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автономный</w:t>
            </w:r>
          </w:p>
          <w:p w:rsidR="006842B8" w:rsidRDefault="00FC5340" w:rsidP="00FC5340">
            <w:pPr>
              <w:pStyle w:val="TableParagraph"/>
              <w:ind w:left="103" w:right="107"/>
              <w:rPr>
                <w:rFonts w:ascii="Times New Roman" w:hAnsi="Times New Roman" w:cs="Times New Roman"/>
                <w:spacing w:val="-8"/>
                <w:sz w:val="16"/>
                <w:szCs w:val="16"/>
                <w:lang w:val="ru-RU"/>
              </w:rPr>
            </w:pPr>
            <w:r w:rsidRPr="001A5CC9">
              <w:rPr>
                <w:rFonts w:ascii="Times New Roman" w:hAnsi="Times New Roman" w:cs="Times New Roman"/>
                <w:sz w:val="16"/>
                <w:szCs w:val="16"/>
                <w:lang w:val="ru-RU"/>
              </w:rPr>
              <w:t>округ - ЮГРА,</w:t>
            </w:r>
          </w:p>
          <w:p w:rsidR="00FC5340" w:rsidRPr="006842B8" w:rsidRDefault="00FC5340" w:rsidP="00FC5340">
            <w:pPr>
              <w:pStyle w:val="TableParagraph"/>
              <w:ind w:left="103" w:right="107"/>
              <w:rPr>
                <w:rFonts w:ascii="Times New Roman" w:eastAsia="Times New Roman" w:hAnsi="Times New Roman" w:cs="Times New Roman"/>
                <w:sz w:val="16"/>
                <w:szCs w:val="16"/>
                <w:lang w:val="ru-RU"/>
              </w:rPr>
            </w:pPr>
            <w:r w:rsidRPr="001A5CC9">
              <w:rPr>
                <w:rFonts w:ascii="Times New Roman" w:hAnsi="Times New Roman" w:cs="Times New Roman"/>
                <w:sz w:val="16"/>
                <w:szCs w:val="16"/>
                <w:lang w:val="ru-RU"/>
              </w:rPr>
              <w:t>ул.</w:t>
            </w:r>
            <w:r w:rsidRPr="001A5CC9">
              <w:rPr>
                <w:rFonts w:ascii="Times New Roman" w:hAnsi="Times New Roman" w:cs="Times New Roman"/>
                <w:w w:val="99"/>
                <w:sz w:val="16"/>
                <w:szCs w:val="16"/>
                <w:lang w:val="ru-RU"/>
              </w:rPr>
              <w:t xml:space="preserve"> </w:t>
            </w:r>
            <w:r w:rsidRPr="006842B8">
              <w:rPr>
                <w:rFonts w:ascii="Times New Roman" w:hAnsi="Times New Roman" w:cs="Times New Roman"/>
                <w:sz w:val="16"/>
                <w:szCs w:val="16"/>
                <w:lang w:val="ru-RU"/>
              </w:rPr>
              <w:t>Ленина, д. 6,</w:t>
            </w:r>
            <w:r w:rsidRPr="006842B8">
              <w:rPr>
                <w:rFonts w:ascii="Times New Roman" w:hAnsi="Times New Roman" w:cs="Times New Roman"/>
                <w:spacing w:val="-3"/>
                <w:sz w:val="16"/>
                <w:szCs w:val="16"/>
                <w:lang w:val="ru-RU"/>
              </w:rPr>
              <w:t xml:space="preserve"> </w:t>
            </w:r>
            <w:r w:rsidRPr="006842B8">
              <w:rPr>
                <w:rFonts w:ascii="Times New Roman" w:hAnsi="Times New Roman" w:cs="Times New Roman"/>
                <w:sz w:val="16"/>
                <w:szCs w:val="16"/>
                <w:lang w:val="ru-RU"/>
              </w:rPr>
              <w:t>г.</w:t>
            </w:r>
          </w:p>
          <w:p w:rsidR="00FC5340" w:rsidRPr="006842B8" w:rsidRDefault="00FC5340" w:rsidP="00FC5340">
            <w:pPr>
              <w:pStyle w:val="TableParagraph"/>
              <w:ind w:left="103"/>
              <w:rPr>
                <w:rFonts w:ascii="Times New Roman" w:eastAsia="Times New Roman" w:hAnsi="Times New Roman" w:cs="Times New Roman"/>
                <w:sz w:val="16"/>
                <w:szCs w:val="16"/>
                <w:lang w:val="ru-RU"/>
              </w:rPr>
            </w:pPr>
            <w:r w:rsidRPr="006842B8">
              <w:rPr>
                <w:rFonts w:ascii="Times New Roman" w:hAnsi="Times New Roman" w:cs="Times New Roman"/>
                <w:sz w:val="16"/>
                <w:szCs w:val="16"/>
                <w:lang w:val="ru-RU"/>
              </w:rPr>
              <w:t>Нижневартовск</w:t>
            </w:r>
          </w:p>
        </w:tc>
        <w:tc>
          <w:tcPr>
            <w:tcW w:w="997"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ind w:left="103" w:right="115"/>
              <w:rPr>
                <w:rFonts w:ascii="Times New Roman" w:eastAsia="Times New Roman" w:hAnsi="Times New Roman" w:cs="Times New Roman"/>
                <w:sz w:val="16"/>
                <w:szCs w:val="16"/>
                <w:lang w:val="ru-RU"/>
              </w:rPr>
            </w:pPr>
            <w:r w:rsidRPr="001A5CC9">
              <w:rPr>
                <w:rFonts w:ascii="Times New Roman" w:hAnsi="Times New Roman" w:cs="Times New Roman"/>
                <w:sz w:val="16"/>
                <w:szCs w:val="16"/>
                <w:lang w:val="ru-RU"/>
              </w:rPr>
              <w:t>Ханты-</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Мансийский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автономный</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округ</w:t>
            </w:r>
            <w:r w:rsidRPr="001A5CC9">
              <w:rPr>
                <w:rFonts w:ascii="Times New Roman" w:hAnsi="Times New Roman" w:cs="Times New Roman"/>
                <w:spacing w:val="14"/>
                <w:sz w:val="16"/>
                <w:szCs w:val="16"/>
                <w:lang w:val="ru-RU"/>
              </w:rPr>
              <w:t xml:space="preserve"> </w:t>
            </w:r>
            <w:r w:rsidRPr="001A5CC9">
              <w:rPr>
                <w:rFonts w:ascii="Times New Roman" w:hAnsi="Times New Roman" w:cs="Times New Roman"/>
                <w:sz w:val="16"/>
                <w:szCs w:val="16"/>
                <w:lang w:val="ru-RU"/>
              </w:rPr>
              <w:t>-</w:t>
            </w:r>
            <w:r w:rsidRPr="001A5CC9">
              <w:rPr>
                <w:rFonts w:ascii="Times New Roman" w:hAnsi="Times New Roman" w:cs="Times New Roman"/>
                <w:w w:val="99"/>
                <w:sz w:val="16"/>
                <w:szCs w:val="16"/>
                <w:lang w:val="ru-RU"/>
              </w:rPr>
              <w:t xml:space="preserve"> </w:t>
            </w:r>
            <w:r w:rsidRPr="001A5CC9">
              <w:rPr>
                <w:rFonts w:ascii="Times New Roman" w:hAnsi="Times New Roman" w:cs="Times New Roman"/>
                <w:sz w:val="16"/>
                <w:szCs w:val="16"/>
                <w:lang w:val="ru-RU"/>
              </w:rPr>
              <w:t>Югра</w:t>
            </w:r>
          </w:p>
        </w:tc>
        <w:tc>
          <w:tcPr>
            <w:tcW w:w="846"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lang w:val="ru-RU"/>
              </w:rPr>
            </w:pPr>
          </w:p>
        </w:tc>
        <w:tc>
          <w:tcPr>
            <w:tcW w:w="572"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lang w:val="ru-RU"/>
              </w:rPr>
            </w:pPr>
          </w:p>
        </w:tc>
        <w:tc>
          <w:tcPr>
            <w:tcW w:w="704"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242" w:lineRule="auto"/>
              <w:ind w:left="103" w:right="166"/>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Горо</w:t>
            </w:r>
            <w:proofErr w:type="spellEnd"/>
            <w:r w:rsidRPr="001A5CC9">
              <w:rPr>
                <w:rFonts w:ascii="Times New Roman" w:hAnsi="Times New Roman" w:cs="Times New Roman"/>
                <w:w w:val="99"/>
                <w:sz w:val="16"/>
                <w:szCs w:val="16"/>
              </w:rPr>
              <w:t xml:space="preserve"> </w:t>
            </w:r>
            <w:r w:rsidRPr="001A5CC9">
              <w:rPr>
                <w:rFonts w:ascii="Times New Roman" w:hAnsi="Times New Roman" w:cs="Times New Roman"/>
                <w:sz w:val="16"/>
                <w:szCs w:val="16"/>
              </w:rPr>
              <w:t>д</w:t>
            </w:r>
          </w:p>
        </w:tc>
        <w:tc>
          <w:tcPr>
            <w:tcW w:w="850"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242" w:lineRule="auto"/>
              <w:ind w:left="103" w:right="119"/>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Нижнев</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артовск</w:t>
            </w:r>
            <w:proofErr w:type="spellEnd"/>
          </w:p>
        </w:tc>
        <w:tc>
          <w:tcPr>
            <w:tcW w:w="284"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430"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157" w:lineRule="exact"/>
              <w:ind w:left="105"/>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улица</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157" w:lineRule="exact"/>
              <w:ind w:left="105"/>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Ленина</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157" w:lineRule="exact"/>
              <w:ind w:left="103"/>
              <w:rPr>
                <w:rFonts w:ascii="Times New Roman" w:eastAsia="Times New Roman" w:hAnsi="Times New Roman" w:cs="Times New Roman"/>
                <w:sz w:val="16"/>
                <w:szCs w:val="16"/>
              </w:rPr>
            </w:pPr>
            <w:r w:rsidRPr="001A5CC9">
              <w:rPr>
                <w:rFonts w:ascii="Times New Roman" w:hAnsi="Times New Roman" w:cs="Times New Roman"/>
                <w:w w:val="99"/>
                <w:sz w:val="16"/>
                <w:szCs w:val="16"/>
              </w:rPr>
              <w:t>6</w:t>
            </w:r>
          </w:p>
        </w:tc>
        <w:tc>
          <w:tcPr>
            <w:tcW w:w="567"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562"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pStyle w:val="TableParagraph"/>
              <w:spacing w:line="242" w:lineRule="auto"/>
              <w:ind w:left="105" w:right="147"/>
              <w:rPr>
                <w:rFonts w:ascii="Times New Roman" w:eastAsia="Times New Roman" w:hAnsi="Times New Roman" w:cs="Times New Roman"/>
                <w:sz w:val="16"/>
                <w:szCs w:val="16"/>
              </w:rPr>
            </w:pPr>
            <w:proofErr w:type="spellStart"/>
            <w:r w:rsidRPr="001A5CC9">
              <w:rPr>
                <w:rFonts w:ascii="Times New Roman" w:hAnsi="Times New Roman" w:cs="Times New Roman"/>
                <w:sz w:val="16"/>
                <w:szCs w:val="16"/>
              </w:rPr>
              <w:t>движим</w:t>
            </w:r>
            <w:proofErr w:type="spellEnd"/>
            <w:r w:rsidRPr="001A5CC9">
              <w:rPr>
                <w:rFonts w:ascii="Times New Roman" w:hAnsi="Times New Roman" w:cs="Times New Roman"/>
                <w:w w:val="99"/>
                <w:sz w:val="16"/>
                <w:szCs w:val="16"/>
              </w:rPr>
              <w:t xml:space="preserve"> </w:t>
            </w:r>
            <w:proofErr w:type="spellStart"/>
            <w:r w:rsidRPr="001A5CC9">
              <w:rPr>
                <w:rFonts w:ascii="Times New Roman" w:hAnsi="Times New Roman" w:cs="Times New Roman"/>
                <w:sz w:val="16"/>
                <w:szCs w:val="16"/>
              </w:rPr>
              <w:t>ое</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562"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c>
          <w:tcPr>
            <w:tcW w:w="855" w:type="dxa"/>
            <w:tcBorders>
              <w:top w:val="single" w:sz="4" w:space="0" w:color="000000"/>
              <w:left w:val="single" w:sz="4" w:space="0" w:color="000000"/>
              <w:bottom w:val="single" w:sz="4" w:space="0" w:color="000000"/>
              <w:right w:val="single" w:sz="4" w:space="0" w:color="000000"/>
            </w:tcBorders>
          </w:tcPr>
          <w:p w:rsidR="00FC5340" w:rsidRPr="001A5CC9" w:rsidRDefault="00FC5340" w:rsidP="00FC5340">
            <w:pPr>
              <w:rPr>
                <w:rFonts w:ascii="Times New Roman" w:hAnsi="Times New Roman"/>
                <w:sz w:val="16"/>
                <w:szCs w:val="16"/>
              </w:rPr>
            </w:pPr>
          </w:p>
        </w:tc>
      </w:tr>
      <w:tr w:rsidR="0099526F" w:rsidRPr="001A5CC9" w:rsidTr="002C3C2B">
        <w:trPr>
          <w:trHeight w:hRule="exact" w:val="1235"/>
          <w:jc w:val="center"/>
        </w:trPr>
        <w:tc>
          <w:tcPr>
            <w:tcW w:w="377"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r w:rsidRPr="001A5CC9">
              <w:rPr>
                <w:rFonts w:ascii="Times New Roman" w:hAnsi="Times New Roman"/>
                <w:sz w:val="16"/>
                <w:szCs w:val="16"/>
              </w:rPr>
              <w:t>1</w:t>
            </w:r>
            <w:r w:rsidR="00346E7D">
              <w:rPr>
                <w:rFonts w:ascii="Times New Roman" w:hAnsi="Times New Roman"/>
                <w:sz w:val="16"/>
                <w:szCs w:val="16"/>
              </w:rPr>
              <w:t>3</w:t>
            </w:r>
          </w:p>
        </w:tc>
        <w:tc>
          <w:tcPr>
            <w:tcW w:w="469"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
        </w:tc>
        <w:tc>
          <w:tcPr>
            <w:tcW w:w="1984" w:type="dxa"/>
            <w:tcBorders>
              <w:top w:val="single" w:sz="4" w:space="0" w:color="000000"/>
              <w:left w:val="single" w:sz="4" w:space="0" w:color="000000"/>
              <w:bottom w:val="single" w:sz="4" w:space="0" w:color="000000"/>
              <w:right w:val="single" w:sz="4" w:space="0" w:color="000000"/>
            </w:tcBorders>
          </w:tcPr>
          <w:p w:rsidR="0099526F" w:rsidRPr="001A5CC9" w:rsidRDefault="0099526F" w:rsidP="00420FE7">
            <w:pPr>
              <w:ind w:left="142"/>
              <w:rPr>
                <w:rFonts w:ascii="Times New Roman" w:hAnsi="Times New Roman"/>
                <w:sz w:val="16"/>
                <w:szCs w:val="16"/>
                <w:lang w:val="ru-RU"/>
              </w:rPr>
            </w:pPr>
            <w:r w:rsidRPr="001A5CC9">
              <w:rPr>
                <w:rFonts w:ascii="Times New Roman" w:hAnsi="Times New Roman"/>
                <w:sz w:val="16"/>
                <w:szCs w:val="16"/>
                <w:lang w:val="ru-RU"/>
              </w:rPr>
              <w:t>Ханты</w:t>
            </w:r>
            <w:r w:rsidRPr="001A5CC9">
              <w:rPr>
                <w:rFonts w:ascii="Times New Roman" w:hAnsi="Times New Roman"/>
                <w:w w:val="99"/>
                <w:sz w:val="16"/>
                <w:szCs w:val="16"/>
                <w:lang w:val="ru-RU"/>
              </w:rPr>
              <w:t xml:space="preserve"> </w:t>
            </w:r>
            <w:r w:rsidRPr="001A5CC9">
              <w:rPr>
                <w:rFonts w:ascii="Times New Roman" w:hAnsi="Times New Roman"/>
                <w:sz w:val="16"/>
                <w:szCs w:val="16"/>
                <w:lang w:val="ru-RU"/>
              </w:rPr>
              <w:t>Мансийский</w:t>
            </w:r>
            <w:r w:rsidRPr="001A5CC9">
              <w:rPr>
                <w:rFonts w:ascii="Times New Roman" w:hAnsi="Times New Roman"/>
                <w:w w:val="99"/>
                <w:sz w:val="16"/>
                <w:szCs w:val="16"/>
                <w:lang w:val="ru-RU"/>
              </w:rPr>
              <w:t xml:space="preserve"> </w:t>
            </w:r>
            <w:r w:rsidRPr="001A5CC9">
              <w:rPr>
                <w:rFonts w:ascii="Times New Roman" w:hAnsi="Times New Roman"/>
                <w:sz w:val="16"/>
                <w:szCs w:val="16"/>
                <w:lang w:val="ru-RU"/>
              </w:rPr>
              <w:t>автономный</w:t>
            </w:r>
          </w:p>
          <w:p w:rsidR="006842B8" w:rsidRDefault="0099526F" w:rsidP="00420FE7">
            <w:pPr>
              <w:ind w:left="142"/>
              <w:rPr>
                <w:rFonts w:ascii="Times New Roman" w:hAnsi="Times New Roman"/>
                <w:spacing w:val="-8"/>
                <w:sz w:val="16"/>
                <w:szCs w:val="16"/>
                <w:lang w:val="ru-RU"/>
              </w:rPr>
            </w:pPr>
            <w:r w:rsidRPr="001A5CC9">
              <w:rPr>
                <w:rFonts w:ascii="Times New Roman" w:hAnsi="Times New Roman"/>
                <w:sz w:val="16"/>
                <w:szCs w:val="16"/>
                <w:lang w:val="ru-RU"/>
              </w:rPr>
              <w:t>округ - ЮГРА,</w:t>
            </w:r>
            <w:r w:rsidRPr="001A5CC9">
              <w:rPr>
                <w:rFonts w:ascii="Times New Roman" w:hAnsi="Times New Roman"/>
                <w:spacing w:val="-8"/>
                <w:sz w:val="16"/>
                <w:szCs w:val="16"/>
                <w:lang w:val="ru-RU"/>
              </w:rPr>
              <w:t xml:space="preserve"> </w:t>
            </w:r>
          </w:p>
          <w:p w:rsidR="0099526F" w:rsidRPr="006842B8" w:rsidRDefault="0099526F" w:rsidP="00420FE7">
            <w:pPr>
              <w:ind w:left="142"/>
              <w:rPr>
                <w:rFonts w:ascii="Times New Roman" w:hAnsi="Times New Roman"/>
                <w:sz w:val="16"/>
                <w:szCs w:val="16"/>
                <w:lang w:val="ru-RU"/>
              </w:rPr>
            </w:pPr>
            <w:r w:rsidRPr="001A5CC9">
              <w:rPr>
                <w:rFonts w:ascii="Times New Roman" w:hAnsi="Times New Roman"/>
                <w:sz w:val="16"/>
                <w:szCs w:val="16"/>
                <w:lang w:val="ru-RU"/>
              </w:rPr>
              <w:t>ул.</w:t>
            </w:r>
            <w:r w:rsidRPr="001A5CC9">
              <w:rPr>
                <w:rFonts w:ascii="Times New Roman" w:hAnsi="Times New Roman"/>
                <w:w w:val="99"/>
                <w:sz w:val="16"/>
                <w:szCs w:val="16"/>
                <w:lang w:val="ru-RU"/>
              </w:rPr>
              <w:t xml:space="preserve"> </w:t>
            </w:r>
            <w:r w:rsidRPr="006842B8">
              <w:rPr>
                <w:rFonts w:ascii="Times New Roman" w:hAnsi="Times New Roman"/>
                <w:sz w:val="16"/>
                <w:szCs w:val="16"/>
                <w:lang w:val="ru-RU"/>
              </w:rPr>
              <w:t>Ленина, д. 6,</w:t>
            </w:r>
            <w:r w:rsidRPr="006842B8">
              <w:rPr>
                <w:rFonts w:ascii="Times New Roman" w:hAnsi="Times New Roman"/>
                <w:spacing w:val="-3"/>
                <w:sz w:val="16"/>
                <w:szCs w:val="16"/>
                <w:lang w:val="ru-RU"/>
              </w:rPr>
              <w:t xml:space="preserve"> </w:t>
            </w:r>
            <w:r w:rsidRPr="006842B8">
              <w:rPr>
                <w:rFonts w:ascii="Times New Roman" w:hAnsi="Times New Roman"/>
                <w:sz w:val="16"/>
                <w:szCs w:val="16"/>
                <w:lang w:val="ru-RU"/>
              </w:rPr>
              <w:t>г.</w:t>
            </w:r>
          </w:p>
          <w:p w:rsidR="0099526F" w:rsidRPr="006842B8" w:rsidRDefault="0099526F" w:rsidP="00420FE7">
            <w:pPr>
              <w:ind w:left="142"/>
              <w:rPr>
                <w:rFonts w:ascii="Times New Roman" w:hAnsi="Times New Roman"/>
                <w:sz w:val="16"/>
                <w:szCs w:val="16"/>
                <w:lang w:val="ru-RU"/>
              </w:rPr>
            </w:pPr>
            <w:r w:rsidRPr="006842B8">
              <w:rPr>
                <w:rFonts w:ascii="Times New Roman" w:hAnsi="Times New Roman"/>
                <w:sz w:val="16"/>
                <w:szCs w:val="16"/>
                <w:lang w:val="ru-RU"/>
              </w:rPr>
              <w:t>Нижневартовск</w:t>
            </w:r>
          </w:p>
        </w:tc>
        <w:tc>
          <w:tcPr>
            <w:tcW w:w="997" w:type="dxa"/>
            <w:tcBorders>
              <w:top w:val="single" w:sz="4" w:space="0" w:color="000000"/>
              <w:left w:val="single" w:sz="4" w:space="0" w:color="000000"/>
              <w:bottom w:val="single" w:sz="4" w:space="0" w:color="000000"/>
              <w:right w:val="single" w:sz="4" w:space="0" w:color="000000"/>
            </w:tcBorders>
          </w:tcPr>
          <w:p w:rsidR="0099526F" w:rsidRPr="001A5CC9" w:rsidRDefault="0099526F" w:rsidP="00882B78">
            <w:pPr>
              <w:ind w:left="142"/>
              <w:rPr>
                <w:rFonts w:ascii="Times New Roman" w:hAnsi="Times New Roman"/>
                <w:sz w:val="16"/>
                <w:szCs w:val="16"/>
                <w:lang w:val="ru-RU"/>
              </w:rPr>
            </w:pPr>
            <w:r w:rsidRPr="001A5CC9">
              <w:rPr>
                <w:rFonts w:ascii="Times New Roman" w:hAnsi="Times New Roman"/>
                <w:sz w:val="16"/>
                <w:szCs w:val="16"/>
                <w:lang w:val="ru-RU"/>
              </w:rPr>
              <w:t>Ханты-</w:t>
            </w:r>
            <w:r w:rsidRPr="001A5CC9">
              <w:rPr>
                <w:rFonts w:ascii="Times New Roman" w:hAnsi="Times New Roman"/>
                <w:w w:val="99"/>
                <w:sz w:val="16"/>
                <w:szCs w:val="16"/>
                <w:lang w:val="ru-RU"/>
              </w:rPr>
              <w:t xml:space="preserve"> </w:t>
            </w:r>
            <w:r w:rsidRPr="001A5CC9">
              <w:rPr>
                <w:rFonts w:ascii="Times New Roman" w:hAnsi="Times New Roman"/>
                <w:sz w:val="16"/>
                <w:szCs w:val="16"/>
                <w:lang w:val="ru-RU"/>
              </w:rPr>
              <w:t>Мансийский</w:t>
            </w:r>
            <w:r w:rsidRPr="001A5CC9">
              <w:rPr>
                <w:rFonts w:ascii="Times New Roman" w:hAnsi="Times New Roman"/>
                <w:w w:val="99"/>
                <w:sz w:val="16"/>
                <w:szCs w:val="16"/>
                <w:lang w:val="ru-RU"/>
              </w:rPr>
              <w:t xml:space="preserve"> </w:t>
            </w:r>
            <w:r w:rsidRPr="001A5CC9">
              <w:rPr>
                <w:rFonts w:ascii="Times New Roman" w:hAnsi="Times New Roman"/>
                <w:sz w:val="16"/>
                <w:szCs w:val="16"/>
                <w:lang w:val="ru-RU"/>
              </w:rPr>
              <w:t>автономный</w:t>
            </w:r>
            <w:r w:rsidRPr="001A5CC9">
              <w:rPr>
                <w:rFonts w:ascii="Times New Roman" w:hAnsi="Times New Roman"/>
                <w:w w:val="99"/>
                <w:sz w:val="16"/>
                <w:szCs w:val="16"/>
                <w:lang w:val="ru-RU"/>
              </w:rPr>
              <w:t xml:space="preserve"> </w:t>
            </w:r>
            <w:r w:rsidRPr="001A5CC9">
              <w:rPr>
                <w:rFonts w:ascii="Times New Roman" w:hAnsi="Times New Roman"/>
                <w:sz w:val="16"/>
                <w:szCs w:val="16"/>
                <w:lang w:val="ru-RU"/>
              </w:rPr>
              <w:t>округ</w:t>
            </w:r>
            <w:r w:rsidRPr="001A5CC9">
              <w:rPr>
                <w:rFonts w:ascii="Times New Roman" w:hAnsi="Times New Roman"/>
                <w:spacing w:val="14"/>
                <w:sz w:val="16"/>
                <w:szCs w:val="16"/>
                <w:lang w:val="ru-RU"/>
              </w:rPr>
              <w:t xml:space="preserve"> </w:t>
            </w:r>
            <w:r w:rsidRPr="001A5CC9">
              <w:rPr>
                <w:rFonts w:ascii="Times New Roman" w:hAnsi="Times New Roman"/>
                <w:sz w:val="16"/>
                <w:szCs w:val="16"/>
                <w:lang w:val="ru-RU"/>
              </w:rPr>
              <w:t>-</w:t>
            </w:r>
            <w:r w:rsidRPr="001A5CC9">
              <w:rPr>
                <w:rFonts w:ascii="Times New Roman" w:hAnsi="Times New Roman"/>
                <w:w w:val="99"/>
                <w:sz w:val="16"/>
                <w:szCs w:val="16"/>
                <w:lang w:val="ru-RU"/>
              </w:rPr>
              <w:t xml:space="preserve"> </w:t>
            </w:r>
            <w:r w:rsidRPr="001A5CC9">
              <w:rPr>
                <w:rFonts w:ascii="Times New Roman" w:hAnsi="Times New Roman"/>
                <w:sz w:val="16"/>
                <w:szCs w:val="16"/>
                <w:lang w:val="ru-RU"/>
              </w:rPr>
              <w:t>Югра</w:t>
            </w:r>
          </w:p>
        </w:tc>
        <w:tc>
          <w:tcPr>
            <w:tcW w:w="846"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lang w:val="ru-RU"/>
              </w:rPr>
            </w:pPr>
          </w:p>
        </w:tc>
        <w:tc>
          <w:tcPr>
            <w:tcW w:w="572"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lang w:val="ru-RU"/>
              </w:rPr>
            </w:pPr>
          </w:p>
        </w:tc>
        <w:tc>
          <w:tcPr>
            <w:tcW w:w="704"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roofErr w:type="spellStart"/>
            <w:r w:rsidRPr="001A5CC9">
              <w:rPr>
                <w:rFonts w:ascii="Times New Roman" w:hAnsi="Times New Roman"/>
                <w:sz w:val="16"/>
                <w:szCs w:val="16"/>
              </w:rPr>
              <w:t>Город</w:t>
            </w:r>
            <w:proofErr w:type="spellEnd"/>
          </w:p>
          <w:p w:rsidR="001A5CC9" w:rsidRPr="001A5CC9" w:rsidRDefault="001A5CC9" w:rsidP="0099526F">
            <w:pPr>
              <w:rPr>
                <w:rFonts w:ascii="Times New Roman" w:hAnsi="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roofErr w:type="spellStart"/>
            <w:r w:rsidRPr="001A5CC9">
              <w:rPr>
                <w:rFonts w:ascii="Times New Roman" w:hAnsi="Times New Roman"/>
                <w:sz w:val="16"/>
                <w:szCs w:val="16"/>
              </w:rPr>
              <w:t>Нижнев</w:t>
            </w:r>
            <w:proofErr w:type="spellEnd"/>
            <w:r w:rsidRPr="001A5CC9">
              <w:rPr>
                <w:rFonts w:ascii="Times New Roman" w:hAnsi="Times New Roman"/>
                <w:w w:val="99"/>
                <w:sz w:val="16"/>
                <w:szCs w:val="16"/>
              </w:rPr>
              <w:t xml:space="preserve"> </w:t>
            </w:r>
            <w:proofErr w:type="spellStart"/>
            <w:r w:rsidRPr="001A5CC9">
              <w:rPr>
                <w:rFonts w:ascii="Times New Roman" w:hAnsi="Times New Roman"/>
                <w:sz w:val="16"/>
                <w:szCs w:val="16"/>
              </w:rPr>
              <w:t>артовск</w:t>
            </w:r>
            <w:proofErr w:type="spellEnd"/>
          </w:p>
        </w:tc>
        <w:tc>
          <w:tcPr>
            <w:tcW w:w="284"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
        </w:tc>
        <w:tc>
          <w:tcPr>
            <w:tcW w:w="430"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roofErr w:type="spellStart"/>
            <w:r w:rsidRPr="001A5CC9">
              <w:rPr>
                <w:rFonts w:ascii="Times New Roman" w:hAnsi="Times New Roman"/>
                <w:sz w:val="16"/>
                <w:szCs w:val="16"/>
              </w:rPr>
              <w:t>улица</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roofErr w:type="spellStart"/>
            <w:r w:rsidRPr="001A5CC9">
              <w:rPr>
                <w:rFonts w:ascii="Times New Roman" w:hAnsi="Times New Roman"/>
                <w:sz w:val="16"/>
                <w:szCs w:val="16"/>
              </w:rPr>
              <w:t>Ленина</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r w:rsidRPr="001A5CC9">
              <w:rPr>
                <w:rFonts w:ascii="Times New Roman" w:hAnsi="Times New Roman"/>
                <w:w w:val="99"/>
                <w:sz w:val="16"/>
                <w:szCs w:val="16"/>
              </w:rPr>
              <w:t>6</w:t>
            </w:r>
          </w:p>
        </w:tc>
        <w:tc>
          <w:tcPr>
            <w:tcW w:w="567"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
        </w:tc>
        <w:tc>
          <w:tcPr>
            <w:tcW w:w="562"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roofErr w:type="spellStart"/>
            <w:r w:rsidRPr="001A5CC9">
              <w:rPr>
                <w:rFonts w:ascii="Times New Roman" w:hAnsi="Times New Roman"/>
                <w:sz w:val="16"/>
                <w:szCs w:val="16"/>
              </w:rPr>
              <w:t>движим</w:t>
            </w:r>
            <w:proofErr w:type="spellEnd"/>
            <w:r w:rsidRPr="001A5CC9">
              <w:rPr>
                <w:rFonts w:ascii="Times New Roman" w:hAnsi="Times New Roman"/>
                <w:w w:val="99"/>
                <w:sz w:val="16"/>
                <w:szCs w:val="16"/>
              </w:rPr>
              <w:t xml:space="preserve"> </w:t>
            </w:r>
            <w:proofErr w:type="spellStart"/>
            <w:r w:rsidRPr="001A5CC9">
              <w:rPr>
                <w:rFonts w:ascii="Times New Roman" w:hAnsi="Times New Roman"/>
                <w:sz w:val="16"/>
                <w:szCs w:val="16"/>
              </w:rPr>
              <w:t>ое</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
        </w:tc>
        <w:tc>
          <w:tcPr>
            <w:tcW w:w="562"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
        </w:tc>
        <w:tc>
          <w:tcPr>
            <w:tcW w:w="855"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
        </w:tc>
      </w:tr>
      <w:tr w:rsidR="0099526F" w:rsidRPr="001A5CC9" w:rsidTr="00B01162">
        <w:trPr>
          <w:trHeight w:hRule="exact" w:val="1226"/>
          <w:jc w:val="center"/>
        </w:trPr>
        <w:tc>
          <w:tcPr>
            <w:tcW w:w="377"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r w:rsidRPr="001A5CC9">
              <w:rPr>
                <w:rFonts w:ascii="Times New Roman" w:hAnsi="Times New Roman"/>
                <w:sz w:val="16"/>
                <w:szCs w:val="16"/>
              </w:rPr>
              <w:t>1</w:t>
            </w:r>
            <w:r w:rsidR="00346E7D">
              <w:rPr>
                <w:rFonts w:ascii="Times New Roman" w:hAnsi="Times New Roman"/>
                <w:sz w:val="16"/>
                <w:szCs w:val="16"/>
              </w:rPr>
              <w:t>4</w:t>
            </w:r>
          </w:p>
        </w:tc>
        <w:tc>
          <w:tcPr>
            <w:tcW w:w="469"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
        </w:tc>
        <w:tc>
          <w:tcPr>
            <w:tcW w:w="1984" w:type="dxa"/>
            <w:tcBorders>
              <w:top w:val="single" w:sz="4" w:space="0" w:color="000000"/>
              <w:left w:val="single" w:sz="4" w:space="0" w:color="000000"/>
              <w:bottom w:val="single" w:sz="4" w:space="0" w:color="000000"/>
              <w:right w:val="single" w:sz="4" w:space="0" w:color="000000"/>
            </w:tcBorders>
          </w:tcPr>
          <w:p w:rsidR="0099526F" w:rsidRPr="001A5CC9" w:rsidRDefault="0099526F" w:rsidP="00420FE7">
            <w:pPr>
              <w:ind w:left="142"/>
              <w:rPr>
                <w:rFonts w:ascii="Times New Roman" w:hAnsi="Times New Roman"/>
                <w:sz w:val="16"/>
                <w:szCs w:val="16"/>
                <w:lang w:val="ru-RU"/>
              </w:rPr>
            </w:pPr>
            <w:r w:rsidRPr="001A5CC9">
              <w:rPr>
                <w:rFonts w:ascii="Times New Roman" w:hAnsi="Times New Roman"/>
                <w:sz w:val="16"/>
                <w:szCs w:val="16"/>
                <w:lang w:val="ru-RU"/>
              </w:rPr>
              <w:t>Ханты</w:t>
            </w:r>
            <w:r w:rsidRPr="001A5CC9">
              <w:rPr>
                <w:rFonts w:ascii="Times New Roman" w:hAnsi="Times New Roman"/>
                <w:w w:val="99"/>
                <w:sz w:val="16"/>
                <w:szCs w:val="16"/>
                <w:lang w:val="ru-RU"/>
              </w:rPr>
              <w:t xml:space="preserve"> </w:t>
            </w:r>
            <w:r w:rsidRPr="001A5CC9">
              <w:rPr>
                <w:rFonts w:ascii="Times New Roman" w:hAnsi="Times New Roman"/>
                <w:sz w:val="16"/>
                <w:szCs w:val="16"/>
                <w:lang w:val="ru-RU"/>
              </w:rPr>
              <w:t>Мансийский</w:t>
            </w:r>
            <w:r w:rsidRPr="001A5CC9">
              <w:rPr>
                <w:rFonts w:ascii="Times New Roman" w:hAnsi="Times New Roman"/>
                <w:w w:val="99"/>
                <w:sz w:val="16"/>
                <w:szCs w:val="16"/>
                <w:lang w:val="ru-RU"/>
              </w:rPr>
              <w:t xml:space="preserve"> </w:t>
            </w:r>
            <w:r w:rsidRPr="001A5CC9">
              <w:rPr>
                <w:rFonts w:ascii="Times New Roman" w:hAnsi="Times New Roman"/>
                <w:sz w:val="16"/>
                <w:szCs w:val="16"/>
                <w:lang w:val="ru-RU"/>
              </w:rPr>
              <w:t>автономный</w:t>
            </w:r>
          </w:p>
          <w:p w:rsidR="006842B8" w:rsidRDefault="0099526F" w:rsidP="00420FE7">
            <w:pPr>
              <w:ind w:left="142"/>
              <w:rPr>
                <w:rFonts w:ascii="Times New Roman" w:hAnsi="Times New Roman"/>
                <w:spacing w:val="-8"/>
                <w:sz w:val="16"/>
                <w:szCs w:val="16"/>
                <w:lang w:val="ru-RU"/>
              </w:rPr>
            </w:pPr>
            <w:r w:rsidRPr="001A5CC9">
              <w:rPr>
                <w:rFonts w:ascii="Times New Roman" w:hAnsi="Times New Roman"/>
                <w:sz w:val="16"/>
                <w:szCs w:val="16"/>
                <w:lang w:val="ru-RU"/>
              </w:rPr>
              <w:t>округ - ЮГРА,</w:t>
            </w:r>
            <w:r w:rsidRPr="001A5CC9">
              <w:rPr>
                <w:rFonts w:ascii="Times New Roman" w:hAnsi="Times New Roman"/>
                <w:spacing w:val="-8"/>
                <w:sz w:val="16"/>
                <w:szCs w:val="16"/>
                <w:lang w:val="ru-RU"/>
              </w:rPr>
              <w:t xml:space="preserve"> </w:t>
            </w:r>
          </w:p>
          <w:p w:rsidR="002C3C2B" w:rsidRPr="006842B8" w:rsidRDefault="0099526F" w:rsidP="00420FE7">
            <w:pPr>
              <w:ind w:left="142"/>
              <w:rPr>
                <w:rFonts w:ascii="Times New Roman" w:hAnsi="Times New Roman"/>
                <w:spacing w:val="-3"/>
                <w:sz w:val="16"/>
                <w:szCs w:val="16"/>
                <w:lang w:val="ru-RU"/>
              </w:rPr>
            </w:pPr>
            <w:r w:rsidRPr="001A5CC9">
              <w:rPr>
                <w:rFonts w:ascii="Times New Roman" w:hAnsi="Times New Roman"/>
                <w:sz w:val="16"/>
                <w:szCs w:val="16"/>
                <w:lang w:val="ru-RU"/>
              </w:rPr>
              <w:t>ул.</w:t>
            </w:r>
            <w:r w:rsidRPr="001A5CC9">
              <w:rPr>
                <w:rFonts w:ascii="Times New Roman" w:hAnsi="Times New Roman"/>
                <w:w w:val="99"/>
                <w:sz w:val="16"/>
                <w:szCs w:val="16"/>
                <w:lang w:val="ru-RU"/>
              </w:rPr>
              <w:t xml:space="preserve"> </w:t>
            </w:r>
            <w:r w:rsidRPr="006842B8">
              <w:rPr>
                <w:rFonts w:ascii="Times New Roman" w:hAnsi="Times New Roman"/>
                <w:sz w:val="16"/>
                <w:szCs w:val="16"/>
                <w:lang w:val="ru-RU"/>
              </w:rPr>
              <w:t>Ленина, д. 6,</w:t>
            </w:r>
            <w:r w:rsidRPr="006842B8">
              <w:rPr>
                <w:rFonts w:ascii="Times New Roman" w:hAnsi="Times New Roman"/>
                <w:spacing w:val="-3"/>
                <w:sz w:val="16"/>
                <w:szCs w:val="16"/>
                <w:lang w:val="ru-RU"/>
              </w:rPr>
              <w:t xml:space="preserve"> </w:t>
            </w:r>
          </w:p>
          <w:p w:rsidR="0099526F" w:rsidRPr="006842B8" w:rsidRDefault="0099526F" w:rsidP="002C3C2B">
            <w:pPr>
              <w:ind w:left="142"/>
              <w:rPr>
                <w:rFonts w:ascii="Times New Roman" w:hAnsi="Times New Roman"/>
                <w:sz w:val="16"/>
                <w:szCs w:val="16"/>
                <w:lang w:val="ru-RU"/>
              </w:rPr>
            </w:pPr>
            <w:r w:rsidRPr="006842B8">
              <w:rPr>
                <w:rFonts w:ascii="Times New Roman" w:hAnsi="Times New Roman"/>
                <w:sz w:val="16"/>
                <w:szCs w:val="16"/>
                <w:lang w:val="ru-RU"/>
              </w:rPr>
              <w:t>г.</w:t>
            </w:r>
            <w:r w:rsidR="002C3C2B">
              <w:rPr>
                <w:rFonts w:ascii="Times New Roman" w:hAnsi="Times New Roman"/>
                <w:sz w:val="16"/>
                <w:szCs w:val="16"/>
                <w:lang w:val="ru-RU"/>
              </w:rPr>
              <w:t xml:space="preserve"> </w:t>
            </w:r>
            <w:r w:rsidRPr="006842B8">
              <w:rPr>
                <w:rFonts w:ascii="Times New Roman" w:hAnsi="Times New Roman"/>
                <w:sz w:val="16"/>
                <w:szCs w:val="16"/>
                <w:lang w:val="ru-RU"/>
              </w:rPr>
              <w:t>Нижневартовск</w:t>
            </w:r>
          </w:p>
        </w:tc>
        <w:tc>
          <w:tcPr>
            <w:tcW w:w="997" w:type="dxa"/>
            <w:tcBorders>
              <w:top w:val="single" w:sz="4" w:space="0" w:color="000000"/>
              <w:left w:val="single" w:sz="4" w:space="0" w:color="000000"/>
              <w:bottom w:val="single" w:sz="4" w:space="0" w:color="000000"/>
              <w:right w:val="single" w:sz="4" w:space="0" w:color="000000"/>
            </w:tcBorders>
          </w:tcPr>
          <w:p w:rsidR="0099526F" w:rsidRPr="001A5CC9" w:rsidRDefault="0099526F" w:rsidP="00882B78">
            <w:pPr>
              <w:ind w:left="142"/>
              <w:rPr>
                <w:rFonts w:ascii="Times New Roman" w:hAnsi="Times New Roman"/>
                <w:sz w:val="16"/>
                <w:szCs w:val="16"/>
                <w:lang w:val="ru-RU"/>
              </w:rPr>
            </w:pPr>
            <w:r w:rsidRPr="001A5CC9">
              <w:rPr>
                <w:rFonts w:ascii="Times New Roman" w:hAnsi="Times New Roman"/>
                <w:sz w:val="16"/>
                <w:szCs w:val="16"/>
                <w:lang w:val="ru-RU"/>
              </w:rPr>
              <w:t>Ханты-</w:t>
            </w:r>
            <w:r w:rsidRPr="001A5CC9">
              <w:rPr>
                <w:rFonts w:ascii="Times New Roman" w:hAnsi="Times New Roman"/>
                <w:w w:val="99"/>
                <w:sz w:val="16"/>
                <w:szCs w:val="16"/>
                <w:lang w:val="ru-RU"/>
              </w:rPr>
              <w:t xml:space="preserve"> </w:t>
            </w:r>
            <w:r w:rsidRPr="001A5CC9">
              <w:rPr>
                <w:rFonts w:ascii="Times New Roman" w:hAnsi="Times New Roman"/>
                <w:sz w:val="16"/>
                <w:szCs w:val="16"/>
                <w:lang w:val="ru-RU"/>
              </w:rPr>
              <w:t>Мансийский</w:t>
            </w:r>
            <w:r w:rsidRPr="001A5CC9">
              <w:rPr>
                <w:rFonts w:ascii="Times New Roman" w:hAnsi="Times New Roman"/>
                <w:w w:val="99"/>
                <w:sz w:val="16"/>
                <w:szCs w:val="16"/>
                <w:lang w:val="ru-RU"/>
              </w:rPr>
              <w:t xml:space="preserve"> </w:t>
            </w:r>
            <w:r w:rsidRPr="001A5CC9">
              <w:rPr>
                <w:rFonts w:ascii="Times New Roman" w:hAnsi="Times New Roman"/>
                <w:sz w:val="16"/>
                <w:szCs w:val="16"/>
                <w:lang w:val="ru-RU"/>
              </w:rPr>
              <w:t>автономный</w:t>
            </w:r>
            <w:r w:rsidRPr="001A5CC9">
              <w:rPr>
                <w:rFonts w:ascii="Times New Roman" w:hAnsi="Times New Roman"/>
                <w:w w:val="99"/>
                <w:sz w:val="16"/>
                <w:szCs w:val="16"/>
                <w:lang w:val="ru-RU"/>
              </w:rPr>
              <w:t xml:space="preserve"> </w:t>
            </w:r>
            <w:r w:rsidRPr="001A5CC9">
              <w:rPr>
                <w:rFonts w:ascii="Times New Roman" w:hAnsi="Times New Roman"/>
                <w:sz w:val="16"/>
                <w:szCs w:val="16"/>
                <w:lang w:val="ru-RU"/>
              </w:rPr>
              <w:t>округ</w:t>
            </w:r>
            <w:r w:rsidRPr="001A5CC9">
              <w:rPr>
                <w:rFonts w:ascii="Times New Roman" w:hAnsi="Times New Roman"/>
                <w:spacing w:val="14"/>
                <w:sz w:val="16"/>
                <w:szCs w:val="16"/>
                <w:lang w:val="ru-RU"/>
              </w:rPr>
              <w:t xml:space="preserve"> </w:t>
            </w:r>
            <w:r w:rsidRPr="001A5CC9">
              <w:rPr>
                <w:rFonts w:ascii="Times New Roman" w:hAnsi="Times New Roman"/>
                <w:sz w:val="16"/>
                <w:szCs w:val="16"/>
                <w:lang w:val="ru-RU"/>
              </w:rPr>
              <w:t>-</w:t>
            </w:r>
            <w:r w:rsidRPr="001A5CC9">
              <w:rPr>
                <w:rFonts w:ascii="Times New Roman" w:hAnsi="Times New Roman"/>
                <w:w w:val="99"/>
                <w:sz w:val="16"/>
                <w:szCs w:val="16"/>
                <w:lang w:val="ru-RU"/>
              </w:rPr>
              <w:t xml:space="preserve"> </w:t>
            </w:r>
            <w:r w:rsidRPr="001A5CC9">
              <w:rPr>
                <w:rFonts w:ascii="Times New Roman" w:hAnsi="Times New Roman"/>
                <w:sz w:val="16"/>
                <w:szCs w:val="16"/>
                <w:lang w:val="ru-RU"/>
              </w:rPr>
              <w:t>Югра</w:t>
            </w:r>
          </w:p>
        </w:tc>
        <w:tc>
          <w:tcPr>
            <w:tcW w:w="846"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lang w:val="ru-RU"/>
              </w:rPr>
            </w:pPr>
          </w:p>
        </w:tc>
        <w:tc>
          <w:tcPr>
            <w:tcW w:w="572"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lang w:val="ru-RU"/>
              </w:rPr>
            </w:pPr>
          </w:p>
        </w:tc>
        <w:tc>
          <w:tcPr>
            <w:tcW w:w="704"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roofErr w:type="spellStart"/>
            <w:r w:rsidRPr="001A5CC9">
              <w:rPr>
                <w:rFonts w:ascii="Times New Roman" w:hAnsi="Times New Roman"/>
                <w:sz w:val="16"/>
                <w:szCs w:val="16"/>
              </w:rPr>
              <w:t>Город</w:t>
            </w:r>
            <w:proofErr w:type="spellEnd"/>
          </w:p>
          <w:p w:rsidR="001A5CC9" w:rsidRPr="001A5CC9" w:rsidRDefault="001A5CC9" w:rsidP="0099526F">
            <w:pPr>
              <w:rPr>
                <w:rFonts w:ascii="Times New Roman" w:hAnsi="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roofErr w:type="spellStart"/>
            <w:r w:rsidRPr="001A5CC9">
              <w:rPr>
                <w:rFonts w:ascii="Times New Roman" w:hAnsi="Times New Roman"/>
                <w:sz w:val="16"/>
                <w:szCs w:val="16"/>
              </w:rPr>
              <w:t>Нижнев</w:t>
            </w:r>
            <w:proofErr w:type="spellEnd"/>
            <w:r w:rsidRPr="001A5CC9">
              <w:rPr>
                <w:rFonts w:ascii="Times New Roman" w:hAnsi="Times New Roman"/>
                <w:w w:val="99"/>
                <w:sz w:val="16"/>
                <w:szCs w:val="16"/>
              </w:rPr>
              <w:t xml:space="preserve"> </w:t>
            </w:r>
            <w:proofErr w:type="spellStart"/>
            <w:r w:rsidRPr="001A5CC9">
              <w:rPr>
                <w:rFonts w:ascii="Times New Roman" w:hAnsi="Times New Roman"/>
                <w:sz w:val="16"/>
                <w:szCs w:val="16"/>
              </w:rPr>
              <w:t>артовск</w:t>
            </w:r>
            <w:proofErr w:type="spellEnd"/>
          </w:p>
        </w:tc>
        <w:tc>
          <w:tcPr>
            <w:tcW w:w="284"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
        </w:tc>
        <w:tc>
          <w:tcPr>
            <w:tcW w:w="430"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roofErr w:type="spellStart"/>
            <w:r w:rsidRPr="001A5CC9">
              <w:rPr>
                <w:rFonts w:ascii="Times New Roman" w:hAnsi="Times New Roman"/>
                <w:sz w:val="16"/>
                <w:szCs w:val="16"/>
              </w:rPr>
              <w:t>улица</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roofErr w:type="spellStart"/>
            <w:r w:rsidRPr="001A5CC9">
              <w:rPr>
                <w:rFonts w:ascii="Times New Roman" w:hAnsi="Times New Roman"/>
                <w:sz w:val="16"/>
                <w:szCs w:val="16"/>
              </w:rPr>
              <w:t>Ленина</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r w:rsidRPr="001A5CC9">
              <w:rPr>
                <w:rFonts w:ascii="Times New Roman" w:hAnsi="Times New Roman"/>
                <w:w w:val="99"/>
                <w:sz w:val="16"/>
                <w:szCs w:val="16"/>
              </w:rPr>
              <w:t>6</w:t>
            </w:r>
          </w:p>
        </w:tc>
        <w:tc>
          <w:tcPr>
            <w:tcW w:w="567"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
        </w:tc>
        <w:tc>
          <w:tcPr>
            <w:tcW w:w="562"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roofErr w:type="spellStart"/>
            <w:r w:rsidRPr="001A5CC9">
              <w:rPr>
                <w:rFonts w:ascii="Times New Roman" w:hAnsi="Times New Roman"/>
                <w:sz w:val="16"/>
                <w:szCs w:val="16"/>
              </w:rPr>
              <w:t>движим</w:t>
            </w:r>
            <w:proofErr w:type="spellEnd"/>
            <w:r w:rsidRPr="001A5CC9">
              <w:rPr>
                <w:rFonts w:ascii="Times New Roman" w:hAnsi="Times New Roman"/>
                <w:w w:val="99"/>
                <w:sz w:val="16"/>
                <w:szCs w:val="16"/>
              </w:rPr>
              <w:t xml:space="preserve"> </w:t>
            </w:r>
            <w:proofErr w:type="spellStart"/>
            <w:r w:rsidRPr="001A5CC9">
              <w:rPr>
                <w:rFonts w:ascii="Times New Roman" w:hAnsi="Times New Roman"/>
                <w:sz w:val="16"/>
                <w:szCs w:val="16"/>
              </w:rPr>
              <w:t>ое</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
        </w:tc>
        <w:tc>
          <w:tcPr>
            <w:tcW w:w="562"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
        </w:tc>
        <w:tc>
          <w:tcPr>
            <w:tcW w:w="855"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
        </w:tc>
      </w:tr>
      <w:tr w:rsidR="0099526F" w:rsidRPr="001A5CC9" w:rsidTr="002C3C2B">
        <w:trPr>
          <w:trHeight w:hRule="exact" w:val="1140"/>
          <w:jc w:val="center"/>
        </w:trPr>
        <w:tc>
          <w:tcPr>
            <w:tcW w:w="377"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r w:rsidRPr="001A5CC9">
              <w:rPr>
                <w:rFonts w:ascii="Times New Roman" w:hAnsi="Times New Roman"/>
                <w:sz w:val="16"/>
                <w:szCs w:val="16"/>
              </w:rPr>
              <w:t>1</w:t>
            </w:r>
            <w:r w:rsidR="00346E7D">
              <w:rPr>
                <w:rFonts w:ascii="Times New Roman" w:hAnsi="Times New Roman"/>
                <w:sz w:val="16"/>
                <w:szCs w:val="16"/>
              </w:rPr>
              <w:t>5</w:t>
            </w:r>
          </w:p>
        </w:tc>
        <w:tc>
          <w:tcPr>
            <w:tcW w:w="469"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
        </w:tc>
        <w:tc>
          <w:tcPr>
            <w:tcW w:w="1984" w:type="dxa"/>
            <w:tcBorders>
              <w:top w:val="single" w:sz="4" w:space="0" w:color="000000"/>
              <w:left w:val="single" w:sz="4" w:space="0" w:color="000000"/>
              <w:bottom w:val="single" w:sz="4" w:space="0" w:color="000000"/>
              <w:right w:val="single" w:sz="4" w:space="0" w:color="000000"/>
            </w:tcBorders>
          </w:tcPr>
          <w:p w:rsidR="0099526F" w:rsidRPr="001A5CC9" w:rsidRDefault="0099526F" w:rsidP="00420FE7">
            <w:pPr>
              <w:ind w:left="142"/>
              <w:rPr>
                <w:rFonts w:ascii="Times New Roman" w:hAnsi="Times New Roman"/>
                <w:sz w:val="16"/>
                <w:szCs w:val="16"/>
                <w:lang w:val="ru-RU"/>
              </w:rPr>
            </w:pPr>
            <w:r w:rsidRPr="001A5CC9">
              <w:rPr>
                <w:rFonts w:ascii="Times New Roman" w:hAnsi="Times New Roman"/>
                <w:sz w:val="16"/>
                <w:szCs w:val="16"/>
                <w:lang w:val="ru-RU"/>
              </w:rPr>
              <w:t>Ханты</w:t>
            </w:r>
            <w:r w:rsidRPr="001A5CC9">
              <w:rPr>
                <w:rFonts w:ascii="Times New Roman" w:hAnsi="Times New Roman"/>
                <w:w w:val="99"/>
                <w:sz w:val="16"/>
                <w:szCs w:val="16"/>
                <w:lang w:val="ru-RU"/>
              </w:rPr>
              <w:t xml:space="preserve"> </w:t>
            </w:r>
            <w:r w:rsidRPr="001A5CC9">
              <w:rPr>
                <w:rFonts w:ascii="Times New Roman" w:hAnsi="Times New Roman"/>
                <w:sz w:val="16"/>
                <w:szCs w:val="16"/>
                <w:lang w:val="ru-RU"/>
              </w:rPr>
              <w:t>Мансийский</w:t>
            </w:r>
            <w:r w:rsidRPr="001A5CC9">
              <w:rPr>
                <w:rFonts w:ascii="Times New Roman" w:hAnsi="Times New Roman"/>
                <w:w w:val="99"/>
                <w:sz w:val="16"/>
                <w:szCs w:val="16"/>
                <w:lang w:val="ru-RU"/>
              </w:rPr>
              <w:t xml:space="preserve"> </w:t>
            </w:r>
            <w:r w:rsidRPr="001A5CC9">
              <w:rPr>
                <w:rFonts w:ascii="Times New Roman" w:hAnsi="Times New Roman"/>
                <w:sz w:val="16"/>
                <w:szCs w:val="16"/>
                <w:lang w:val="ru-RU"/>
              </w:rPr>
              <w:t>автономный</w:t>
            </w:r>
          </w:p>
          <w:p w:rsidR="002C3C2B" w:rsidRDefault="0099526F" w:rsidP="00420FE7">
            <w:pPr>
              <w:ind w:left="142"/>
              <w:rPr>
                <w:rFonts w:ascii="Times New Roman" w:hAnsi="Times New Roman"/>
                <w:spacing w:val="-3"/>
                <w:sz w:val="16"/>
                <w:szCs w:val="16"/>
              </w:rPr>
            </w:pPr>
            <w:r w:rsidRPr="001A5CC9">
              <w:rPr>
                <w:rFonts w:ascii="Times New Roman" w:hAnsi="Times New Roman"/>
                <w:sz w:val="16"/>
                <w:szCs w:val="16"/>
                <w:lang w:val="ru-RU"/>
              </w:rPr>
              <w:t>округ - ЮГРА,</w:t>
            </w:r>
            <w:r w:rsidRPr="001A5CC9">
              <w:rPr>
                <w:rFonts w:ascii="Times New Roman" w:hAnsi="Times New Roman"/>
                <w:spacing w:val="-8"/>
                <w:sz w:val="16"/>
                <w:szCs w:val="16"/>
                <w:lang w:val="ru-RU"/>
              </w:rPr>
              <w:t xml:space="preserve"> </w:t>
            </w:r>
            <w:r w:rsidRPr="001A5CC9">
              <w:rPr>
                <w:rFonts w:ascii="Times New Roman" w:hAnsi="Times New Roman"/>
                <w:sz w:val="16"/>
                <w:szCs w:val="16"/>
                <w:lang w:val="ru-RU"/>
              </w:rPr>
              <w:t>ул.</w:t>
            </w:r>
            <w:r w:rsidRPr="001A5CC9">
              <w:rPr>
                <w:rFonts w:ascii="Times New Roman" w:hAnsi="Times New Roman"/>
                <w:w w:val="99"/>
                <w:sz w:val="16"/>
                <w:szCs w:val="16"/>
                <w:lang w:val="ru-RU"/>
              </w:rPr>
              <w:t xml:space="preserve"> </w:t>
            </w:r>
            <w:proofErr w:type="spellStart"/>
            <w:r w:rsidRPr="001A5CC9">
              <w:rPr>
                <w:rFonts w:ascii="Times New Roman" w:hAnsi="Times New Roman"/>
                <w:sz w:val="16"/>
                <w:szCs w:val="16"/>
              </w:rPr>
              <w:t>Ленина</w:t>
            </w:r>
            <w:proofErr w:type="spellEnd"/>
            <w:r w:rsidRPr="001A5CC9">
              <w:rPr>
                <w:rFonts w:ascii="Times New Roman" w:hAnsi="Times New Roman"/>
                <w:sz w:val="16"/>
                <w:szCs w:val="16"/>
              </w:rPr>
              <w:t>, д. 6,</w:t>
            </w:r>
            <w:r w:rsidRPr="001A5CC9">
              <w:rPr>
                <w:rFonts w:ascii="Times New Roman" w:hAnsi="Times New Roman"/>
                <w:spacing w:val="-3"/>
                <w:sz w:val="16"/>
                <w:szCs w:val="16"/>
              </w:rPr>
              <w:t xml:space="preserve"> </w:t>
            </w:r>
          </w:p>
          <w:p w:rsidR="0099526F" w:rsidRPr="001A5CC9" w:rsidRDefault="0099526F" w:rsidP="002C3C2B">
            <w:pPr>
              <w:ind w:left="142"/>
              <w:rPr>
                <w:rFonts w:ascii="Times New Roman" w:hAnsi="Times New Roman"/>
                <w:sz w:val="16"/>
                <w:szCs w:val="16"/>
              </w:rPr>
            </w:pPr>
            <w:r w:rsidRPr="001A5CC9">
              <w:rPr>
                <w:rFonts w:ascii="Times New Roman" w:hAnsi="Times New Roman"/>
                <w:sz w:val="16"/>
                <w:szCs w:val="16"/>
              </w:rPr>
              <w:t>г.</w:t>
            </w:r>
            <w:r w:rsidR="002C3C2B">
              <w:rPr>
                <w:rFonts w:ascii="Times New Roman" w:hAnsi="Times New Roman"/>
                <w:sz w:val="16"/>
                <w:szCs w:val="16"/>
                <w:lang w:val="ru-RU"/>
              </w:rPr>
              <w:t xml:space="preserve"> </w:t>
            </w:r>
            <w:proofErr w:type="spellStart"/>
            <w:r w:rsidRPr="001A5CC9">
              <w:rPr>
                <w:rFonts w:ascii="Times New Roman" w:hAnsi="Times New Roman"/>
                <w:sz w:val="16"/>
                <w:szCs w:val="16"/>
              </w:rPr>
              <w:t>Нижневартовск</w:t>
            </w:r>
            <w:proofErr w:type="spellEnd"/>
            <w:r w:rsidRPr="001A5CC9">
              <w:rPr>
                <w:rFonts w:ascii="Times New Roman" w:hAnsi="Times New Roman"/>
                <w:sz w:val="16"/>
                <w:szCs w:val="16"/>
              </w:rPr>
              <w:t xml:space="preserve"> </w:t>
            </w:r>
          </w:p>
        </w:tc>
        <w:tc>
          <w:tcPr>
            <w:tcW w:w="997" w:type="dxa"/>
            <w:tcBorders>
              <w:top w:val="single" w:sz="4" w:space="0" w:color="000000"/>
              <w:left w:val="single" w:sz="4" w:space="0" w:color="000000"/>
              <w:bottom w:val="single" w:sz="4" w:space="0" w:color="000000"/>
              <w:right w:val="single" w:sz="4" w:space="0" w:color="000000"/>
            </w:tcBorders>
          </w:tcPr>
          <w:p w:rsidR="0099526F" w:rsidRPr="001A5CC9" w:rsidRDefault="0099526F" w:rsidP="00882B78">
            <w:pPr>
              <w:ind w:left="142"/>
              <w:rPr>
                <w:rFonts w:ascii="Times New Roman" w:hAnsi="Times New Roman"/>
                <w:sz w:val="16"/>
                <w:szCs w:val="16"/>
                <w:lang w:val="ru-RU"/>
              </w:rPr>
            </w:pPr>
            <w:r w:rsidRPr="001A5CC9">
              <w:rPr>
                <w:rFonts w:ascii="Times New Roman" w:hAnsi="Times New Roman"/>
                <w:sz w:val="16"/>
                <w:szCs w:val="16"/>
                <w:lang w:val="ru-RU"/>
              </w:rPr>
              <w:t>Ханты-</w:t>
            </w:r>
            <w:r w:rsidRPr="001A5CC9">
              <w:rPr>
                <w:rFonts w:ascii="Times New Roman" w:hAnsi="Times New Roman"/>
                <w:w w:val="99"/>
                <w:sz w:val="16"/>
                <w:szCs w:val="16"/>
                <w:lang w:val="ru-RU"/>
              </w:rPr>
              <w:t xml:space="preserve"> </w:t>
            </w:r>
            <w:r w:rsidRPr="001A5CC9">
              <w:rPr>
                <w:rFonts w:ascii="Times New Roman" w:hAnsi="Times New Roman"/>
                <w:sz w:val="16"/>
                <w:szCs w:val="16"/>
                <w:lang w:val="ru-RU"/>
              </w:rPr>
              <w:t>Мансийский</w:t>
            </w:r>
            <w:r w:rsidRPr="001A5CC9">
              <w:rPr>
                <w:rFonts w:ascii="Times New Roman" w:hAnsi="Times New Roman"/>
                <w:w w:val="99"/>
                <w:sz w:val="16"/>
                <w:szCs w:val="16"/>
                <w:lang w:val="ru-RU"/>
              </w:rPr>
              <w:t xml:space="preserve"> </w:t>
            </w:r>
            <w:r w:rsidRPr="001A5CC9">
              <w:rPr>
                <w:rFonts w:ascii="Times New Roman" w:hAnsi="Times New Roman"/>
                <w:sz w:val="16"/>
                <w:szCs w:val="16"/>
                <w:lang w:val="ru-RU"/>
              </w:rPr>
              <w:t>автономный</w:t>
            </w:r>
            <w:r w:rsidRPr="001A5CC9">
              <w:rPr>
                <w:rFonts w:ascii="Times New Roman" w:hAnsi="Times New Roman"/>
                <w:w w:val="99"/>
                <w:sz w:val="16"/>
                <w:szCs w:val="16"/>
                <w:lang w:val="ru-RU"/>
              </w:rPr>
              <w:t xml:space="preserve"> </w:t>
            </w:r>
            <w:r w:rsidRPr="001A5CC9">
              <w:rPr>
                <w:rFonts w:ascii="Times New Roman" w:hAnsi="Times New Roman"/>
                <w:sz w:val="16"/>
                <w:szCs w:val="16"/>
                <w:lang w:val="ru-RU"/>
              </w:rPr>
              <w:t>округ</w:t>
            </w:r>
            <w:r w:rsidRPr="001A5CC9">
              <w:rPr>
                <w:rFonts w:ascii="Times New Roman" w:hAnsi="Times New Roman"/>
                <w:spacing w:val="14"/>
                <w:sz w:val="16"/>
                <w:szCs w:val="16"/>
                <w:lang w:val="ru-RU"/>
              </w:rPr>
              <w:t xml:space="preserve"> </w:t>
            </w:r>
            <w:r w:rsidRPr="001A5CC9">
              <w:rPr>
                <w:rFonts w:ascii="Times New Roman" w:hAnsi="Times New Roman"/>
                <w:sz w:val="16"/>
                <w:szCs w:val="16"/>
                <w:lang w:val="ru-RU"/>
              </w:rPr>
              <w:t>-</w:t>
            </w:r>
            <w:r w:rsidRPr="001A5CC9">
              <w:rPr>
                <w:rFonts w:ascii="Times New Roman" w:hAnsi="Times New Roman"/>
                <w:w w:val="99"/>
                <w:sz w:val="16"/>
                <w:szCs w:val="16"/>
                <w:lang w:val="ru-RU"/>
              </w:rPr>
              <w:t xml:space="preserve"> </w:t>
            </w:r>
            <w:r w:rsidRPr="001A5CC9">
              <w:rPr>
                <w:rFonts w:ascii="Times New Roman" w:hAnsi="Times New Roman"/>
                <w:sz w:val="16"/>
                <w:szCs w:val="16"/>
                <w:lang w:val="ru-RU"/>
              </w:rPr>
              <w:t>Югра</w:t>
            </w:r>
          </w:p>
        </w:tc>
        <w:tc>
          <w:tcPr>
            <w:tcW w:w="846"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lang w:val="ru-RU"/>
              </w:rPr>
            </w:pPr>
          </w:p>
        </w:tc>
        <w:tc>
          <w:tcPr>
            <w:tcW w:w="572"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lang w:val="ru-RU"/>
              </w:rPr>
            </w:pPr>
          </w:p>
        </w:tc>
        <w:tc>
          <w:tcPr>
            <w:tcW w:w="704"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roofErr w:type="spellStart"/>
            <w:r w:rsidRPr="001A5CC9">
              <w:rPr>
                <w:rFonts w:ascii="Times New Roman" w:hAnsi="Times New Roman"/>
                <w:sz w:val="16"/>
                <w:szCs w:val="16"/>
              </w:rPr>
              <w:t>Город</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roofErr w:type="spellStart"/>
            <w:r w:rsidRPr="001A5CC9">
              <w:rPr>
                <w:rFonts w:ascii="Times New Roman" w:hAnsi="Times New Roman"/>
                <w:sz w:val="16"/>
                <w:szCs w:val="16"/>
              </w:rPr>
              <w:t>Нижнев</w:t>
            </w:r>
            <w:proofErr w:type="spellEnd"/>
            <w:r w:rsidRPr="001A5CC9">
              <w:rPr>
                <w:rFonts w:ascii="Times New Roman" w:hAnsi="Times New Roman"/>
                <w:w w:val="99"/>
                <w:sz w:val="16"/>
                <w:szCs w:val="16"/>
              </w:rPr>
              <w:t xml:space="preserve"> </w:t>
            </w:r>
            <w:proofErr w:type="spellStart"/>
            <w:r w:rsidRPr="001A5CC9">
              <w:rPr>
                <w:rFonts w:ascii="Times New Roman" w:hAnsi="Times New Roman"/>
                <w:sz w:val="16"/>
                <w:szCs w:val="16"/>
              </w:rPr>
              <w:t>артовск</w:t>
            </w:r>
            <w:proofErr w:type="spellEnd"/>
          </w:p>
        </w:tc>
        <w:tc>
          <w:tcPr>
            <w:tcW w:w="284"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
        </w:tc>
        <w:tc>
          <w:tcPr>
            <w:tcW w:w="430"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roofErr w:type="spellStart"/>
            <w:r w:rsidRPr="001A5CC9">
              <w:rPr>
                <w:rFonts w:ascii="Times New Roman" w:hAnsi="Times New Roman"/>
                <w:sz w:val="16"/>
                <w:szCs w:val="16"/>
              </w:rPr>
              <w:t>улица</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roofErr w:type="spellStart"/>
            <w:r w:rsidRPr="001A5CC9">
              <w:rPr>
                <w:rFonts w:ascii="Times New Roman" w:hAnsi="Times New Roman"/>
                <w:sz w:val="16"/>
                <w:szCs w:val="16"/>
              </w:rPr>
              <w:t>Ленина</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r w:rsidRPr="001A5CC9">
              <w:rPr>
                <w:rFonts w:ascii="Times New Roman" w:hAnsi="Times New Roman"/>
                <w:w w:val="99"/>
                <w:sz w:val="16"/>
                <w:szCs w:val="16"/>
              </w:rPr>
              <w:t>6</w:t>
            </w:r>
          </w:p>
        </w:tc>
        <w:tc>
          <w:tcPr>
            <w:tcW w:w="567"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
        </w:tc>
        <w:tc>
          <w:tcPr>
            <w:tcW w:w="562"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roofErr w:type="spellStart"/>
            <w:r w:rsidRPr="001A5CC9">
              <w:rPr>
                <w:rFonts w:ascii="Times New Roman" w:hAnsi="Times New Roman"/>
                <w:sz w:val="16"/>
                <w:szCs w:val="16"/>
              </w:rPr>
              <w:t>движим</w:t>
            </w:r>
            <w:proofErr w:type="spellEnd"/>
            <w:r w:rsidRPr="001A5CC9">
              <w:rPr>
                <w:rFonts w:ascii="Times New Roman" w:hAnsi="Times New Roman"/>
                <w:w w:val="99"/>
                <w:sz w:val="16"/>
                <w:szCs w:val="16"/>
              </w:rPr>
              <w:t xml:space="preserve"> </w:t>
            </w:r>
            <w:proofErr w:type="spellStart"/>
            <w:r w:rsidRPr="001A5CC9">
              <w:rPr>
                <w:rFonts w:ascii="Times New Roman" w:hAnsi="Times New Roman"/>
                <w:sz w:val="16"/>
                <w:szCs w:val="16"/>
              </w:rPr>
              <w:t>ое</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
        </w:tc>
        <w:tc>
          <w:tcPr>
            <w:tcW w:w="562"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
        </w:tc>
        <w:tc>
          <w:tcPr>
            <w:tcW w:w="855" w:type="dxa"/>
            <w:tcBorders>
              <w:top w:val="single" w:sz="4" w:space="0" w:color="000000"/>
              <w:left w:val="single" w:sz="4" w:space="0" w:color="000000"/>
              <w:bottom w:val="single" w:sz="4" w:space="0" w:color="000000"/>
              <w:right w:val="single" w:sz="4" w:space="0" w:color="000000"/>
            </w:tcBorders>
          </w:tcPr>
          <w:p w:rsidR="0099526F" w:rsidRPr="001A5CC9" w:rsidRDefault="0099526F" w:rsidP="0099526F">
            <w:pPr>
              <w:rPr>
                <w:rFonts w:ascii="Times New Roman" w:hAnsi="Times New Roman"/>
                <w:sz w:val="16"/>
                <w:szCs w:val="16"/>
              </w:rPr>
            </w:pPr>
          </w:p>
        </w:tc>
      </w:tr>
      <w:tr w:rsidR="0099526F" w:rsidRPr="00FC5340" w:rsidTr="002C3C2B">
        <w:trPr>
          <w:trHeight w:hRule="exact" w:val="1127"/>
          <w:jc w:val="center"/>
        </w:trPr>
        <w:tc>
          <w:tcPr>
            <w:tcW w:w="377" w:type="dxa"/>
            <w:tcBorders>
              <w:top w:val="single" w:sz="4" w:space="0" w:color="000000"/>
              <w:left w:val="single" w:sz="4" w:space="0" w:color="000000"/>
              <w:bottom w:val="single" w:sz="4" w:space="0" w:color="000000"/>
              <w:right w:val="single" w:sz="4" w:space="0" w:color="000000"/>
            </w:tcBorders>
          </w:tcPr>
          <w:p w:rsidR="0099526F" w:rsidRPr="00FC5340" w:rsidRDefault="00346E7D" w:rsidP="0099526F">
            <w:pPr>
              <w:rPr>
                <w:rFonts w:ascii="Times New Roman" w:hAnsi="Times New Roman"/>
                <w:sz w:val="18"/>
                <w:szCs w:val="18"/>
              </w:rPr>
            </w:pPr>
            <w:r>
              <w:rPr>
                <w:rFonts w:ascii="Times New Roman" w:hAnsi="Times New Roman"/>
                <w:sz w:val="18"/>
                <w:szCs w:val="18"/>
              </w:rPr>
              <w:lastRenderedPageBreak/>
              <w:t>16</w:t>
            </w:r>
          </w:p>
        </w:tc>
        <w:tc>
          <w:tcPr>
            <w:tcW w:w="469" w:type="dxa"/>
            <w:tcBorders>
              <w:top w:val="single" w:sz="4" w:space="0" w:color="000000"/>
              <w:left w:val="single" w:sz="4" w:space="0" w:color="000000"/>
              <w:bottom w:val="single" w:sz="4" w:space="0" w:color="000000"/>
              <w:right w:val="single" w:sz="4" w:space="0" w:color="000000"/>
            </w:tcBorders>
          </w:tcPr>
          <w:p w:rsidR="0099526F" w:rsidRPr="00FC5340" w:rsidRDefault="0099526F" w:rsidP="0099526F">
            <w:pPr>
              <w:rPr>
                <w:rFonts w:ascii="Times New Roman" w:hAnsi="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99526F" w:rsidRPr="00FC5340" w:rsidRDefault="0099526F" w:rsidP="00420FE7">
            <w:pPr>
              <w:ind w:left="142"/>
              <w:rPr>
                <w:rFonts w:ascii="Times New Roman" w:hAnsi="Times New Roman"/>
                <w:sz w:val="18"/>
                <w:szCs w:val="18"/>
                <w:lang w:val="ru-RU"/>
              </w:rPr>
            </w:pPr>
            <w:r w:rsidRPr="00FC5340">
              <w:rPr>
                <w:rFonts w:ascii="Times New Roman" w:hAnsi="Times New Roman"/>
                <w:sz w:val="18"/>
                <w:szCs w:val="18"/>
                <w:lang w:val="ru-RU"/>
              </w:rPr>
              <w:t>Ханты</w:t>
            </w:r>
            <w:r w:rsidRPr="00FC5340">
              <w:rPr>
                <w:rFonts w:ascii="Times New Roman" w:hAnsi="Times New Roman"/>
                <w:w w:val="99"/>
                <w:sz w:val="18"/>
                <w:szCs w:val="18"/>
                <w:lang w:val="ru-RU"/>
              </w:rPr>
              <w:t xml:space="preserve"> </w:t>
            </w:r>
            <w:r w:rsidRPr="00FC5340">
              <w:rPr>
                <w:rFonts w:ascii="Times New Roman" w:hAnsi="Times New Roman"/>
                <w:sz w:val="18"/>
                <w:szCs w:val="18"/>
                <w:lang w:val="ru-RU"/>
              </w:rPr>
              <w:t>Мансийский</w:t>
            </w:r>
            <w:r w:rsidRPr="00FC5340">
              <w:rPr>
                <w:rFonts w:ascii="Times New Roman" w:hAnsi="Times New Roman"/>
                <w:w w:val="99"/>
                <w:sz w:val="18"/>
                <w:szCs w:val="18"/>
                <w:lang w:val="ru-RU"/>
              </w:rPr>
              <w:t xml:space="preserve"> </w:t>
            </w:r>
            <w:r w:rsidRPr="00FC5340">
              <w:rPr>
                <w:rFonts w:ascii="Times New Roman" w:hAnsi="Times New Roman"/>
                <w:sz w:val="18"/>
                <w:szCs w:val="18"/>
                <w:lang w:val="ru-RU"/>
              </w:rPr>
              <w:t>автономный</w:t>
            </w:r>
          </w:p>
          <w:p w:rsidR="002C3C2B" w:rsidRDefault="0099526F" w:rsidP="00420FE7">
            <w:pPr>
              <w:ind w:left="142"/>
              <w:rPr>
                <w:rFonts w:ascii="Times New Roman" w:hAnsi="Times New Roman"/>
                <w:sz w:val="18"/>
                <w:szCs w:val="18"/>
              </w:rPr>
            </w:pPr>
            <w:r w:rsidRPr="00FC5340">
              <w:rPr>
                <w:rFonts w:ascii="Times New Roman" w:hAnsi="Times New Roman"/>
                <w:sz w:val="18"/>
                <w:szCs w:val="18"/>
                <w:lang w:val="ru-RU"/>
              </w:rPr>
              <w:t>округ - ЮГРА,</w:t>
            </w:r>
            <w:r w:rsidRPr="00FC5340">
              <w:rPr>
                <w:rFonts w:ascii="Times New Roman" w:hAnsi="Times New Roman"/>
                <w:spacing w:val="-8"/>
                <w:sz w:val="18"/>
                <w:szCs w:val="18"/>
                <w:lang w:val="ru-RU"/>
              </w:rPr>
              <w:t xml:space="preserve"> </w:t>
            </w:r>
            <w:r w:rsidRPr="00FC5340">
              <w:rPr>
                <w:rFonts w:ascii="Times New Roman" w:hAnsi="Times New Roman"/>
                <w:sz w:val="18"/>
                <w:szCs w:val="18"/>
                <w:lang w:val="ru-RU"/>
              </w:rPr>
              <w:t>ул.</w:t>
            </w:r>
            <w:r w:rsidRPr="00FC5340">
              <w:rPr>
                <w:rFonts w:ascii="Times New Roman" w:hAnsi="Times New Roman"/>
                <w:w w:val="99"/>
                <w:sz w:val="18"/>
                <w:szCs w:val="18"/>
                <w:lang w:val="ru-RU"/>
              </w:rPr>
              <w:t xml:space="preserve"> </w:t>
            </w:r>
            <w:proofErr w:type="spellStart"/>
            <w:r w:rsidRPr="00FC5340">
              <w:rPr>
                <w:rFonts w:ascii="Times New Roman" w:hAnsi="Times New Roman"/>
                <w:sz w:val="18"/>
                <w:szCs w:val="18"/>
              </w:rPr>
              <w:t>Ленина</w:t>
            </w:r>
            <w:proofErr w:type="spellEnd"/>
            <w:r w:rsidRPr="00FC5340">
              <w:rPr>
                <w:rFonts w:ascii="Times New Roman" w:hAnsi="Times New Roman"/>
                <w:sz w:val="18"/>
                <w:szCs w:val="18"/>
              </w:rPr>
              <w:t>, д. 6,</w:t>
            </w:r>
          </w:p>
          <w:p w:rsidR="0099526F" w:rsidRPr="00FC5340" w:rsidRDefault="0099526F" w:rsidP="002C3C2B">
            <w:pPr>
              <w:ind w:left="142"/>
              <w:rPr>
                <w:rFonts w:ascii="Times New Roman" w:hAnsi="Times New Roman"/>
                <w:sz w:val="18"/>
                <w:szCs w:val="18"/>
              </w:rPr>
            </w:pPr>
            <w:r w:rsidRPr="00FC5340">
              <w:rPr>
                <w:rFonts w:ascii="Times New Roman" w:hAnsi="Times New Roman"/>
                <w:spacing w:val="-3"/>
                <w:sz w:val="18"/>
                <w:szCs w:val="18"/>
              </w:rPr>
              <w:t xml:space="preserve"> </w:t>
            </w:r>
            <w:r w:rsidRPr="00FC5340">
              <w:rPr>
                <w:rFonts w:ascii="Times New Roman" w:hAnsi="Times New Roman"/>
                <w:sz w:val="18"/>
                <w:szCs w:val="18"/>
              </w:rPr>
              <w:t>г.</w:t>
            </w:r>
            <w:r w:rsidR="002C3C2B">
              <w:rPr>
                <w:rFonts w:ascii="Times New Roman" w:hAnsi="Times New Roman"/>
                <w:sz w:val="18"/>
                <w:szCs w:val="18"/>
                <w:lang w:val="ru-RU"/>
              </w:rPr>
              <w:t xml:space="preserve"> </w:t>
            </w:r>
            <w:proofErr w:type="spellStart"/>
            <w:r w:rsidRPr="00FC5340">
              <w:rPr>
                <w:rFonts w:ascii="Times New Roman" w:hAnsi="Times New Roman"/>
                <w:sz w:val="18"/>
                <w:szCs w:val="18"/>
              </w:rPr>
              <w:t>Нижневартовск</w:t>
            </w:r>
            <w:proofErr w:type="spellEnd"/>
            <w:r w:rsidRPr="00FC5340">
              <w:rPr>
                <w:rFonts w:ascii="Times New Roman" w:hAnsi="Times New Roman"/>
                <w:sz w:val="18"/>
                <w:szCs w:val="18"/>
              </w:rPr>
              <w:t xml:space="preserve"> </w:t>
            </w:r>
          </w:p>
        </w:tc>
        <w:tc>
          <w:tcPr>
            <w:tcW w:w="997" w:type="dxa"/>
            <w:tcBorders>
              <w:top w:val="single" w:sz="4" w:space="0" w:color="000000"/>
              <w:left w:val="single" w:sz="4" w:space="0" w:color="000000"/>
              <w:bottom w:val="single" w:sz="4" w:space="0" w:color="000000"/>
              <w:right w:val="single" w:sz="4" w:space="0" w:color="000000"/>
            </w:tcBorders>
          </w:tcPr>
          <w:p w:rsidR="0099526F" w:rsidRPr="00FC5340" w:rsidRDefault="0099526F" w:rsidP="0099526F">
            <w:pPr>
              <w:rPr>
                <w:rFonts w:ascii="Times New Roman" w:hAnsi="Times New Roman"/>
                <w:sz w:val="18"/>
                <w:szCs w:val="18"/>
                <w:lang w:val="ru-RU"/>
              </w:rPr>
            </w:pPr>
            <w:r w:rsidRPr="00FC5340">
              <w:rPr>
                <w:rFonts w:ascii="Times New Roman" w:hAnsi="Times New Roman"/>
                <w:sz w:val="18"/>
                <w:szCs w:val="18"/>
                <w:lang w:val="ru-RU"/>
              </w:rPr>
              <w:t>Ханты-</w:t>
            </w:r>
            <w:r w:rsidRPr="00FC5340">
              <w:rPr>
                <w:rFonts w:ascii="Times New Roman" w:hAnsi="Times New Roman"/>
                <w:w w:val="99"/>
                <w:sz w:val="18"/>
                <w:szCs w:val="18"/>
                <w:lang w:val="ru-RU"/>
              </w:rPr>
              <w:t xml:space="preserve"> </w:t>
            </w:r>
            <w:r w:rsidRPr="00FC5340">
              <w:rPr>
                <w:rFonts w:ascii="Times New Roman" w:hAnsi="Times New Roman"/>
                <w:sz w:val="18"/>
                <w:szCs w:val="18"/>
                <w:lang w:val="ru-RU"/>
              </w:rPr>
              <w:t>Мансийский</w:t>
            </w:r>
            <w:r w:rsidRPr="00FC5340">
              <w:rPr>
                <w:rFonts w:ascii="Times New Roman" w:hAnsi="Times New Roman"/>
                <w:w w:val="99"/>
                <w:sz w:val="18"/>
                <w:szCs w:val="18"/>
                <w:lang w:val="ru-RU"/>
              </w:rPr>
              <w:t xml:space="preserve"> </w:t>
            </w:r>
            <w:r w:rsidRPr="00FC5340">
              <w:rPr>
                <w:rFonts w:ascii="Times New Roman" w:hAnsi="Times New Roman"/>
                <w:sz w:val="18"/>
                <w:szCs w:val="18"/>
                <w:lang w:val="ru-RU"/>
              </w:rPr>
              <w:t>автономный</w:t>
            </w:r>
            <w:r w:rsidRPr="00FC5340">
              <w:rPr>
                <w:rFonts w:ascii="Times New Roman" w:hAnsi="Times New Roman"/>
                <w:w w:val="99"/>
                <w:sz w:val="18"/>
                <w:szCs w:val="18"/>
                <w:lang w:val="ru-RU"/>
              </w:rPr>
              <w:t xml:space="preserve"> </w:t>
            </w:r>
            <w:r w:rsidRPr="00FC5340">
              <w:rPr>
                <w:rFonts w:ascii="Times New Roman" w:hAnsi="Times New Roman"/>
                <w:sz w:val="18"/>
                <w:szCs w:val="18"/>
                <w:lang w:val="ru-RU"/>
              </w:rPr>
              <w:t>округ</w:t>
            </w:r>
            <w:r w:rsidRPr="00FC5340">
              <w:rPr>
                <w:rFonts w:ascii="Times New Roman" w:hAnsi="Times New Roman"/>
                <w:spacing w:val="14"/>
                <w:sz w:val="18"/>
                <w:szCs w:val="18"/>
                <w:lang w:val="ru-RU"/>
              </w:rPr>
              <w:t xml:space="preserve"> </w:t>
            </w:r>
            <w:r w:rsidRPr="00FC5340">
              <w:rPr>
                <w:rFonts w:ascii="Times New Roman" w:hAnsi="Times New Roman"/>
                <w:sz w:val="18"/>
                <w:szCs w:val="18"/>
                <w:lang w:val="ru-RU"/>
              </w:rPr>
              <w:t>-</w:t>
            </w:r>
            <w:r w:rsidRPr="00FC5340">
              <w:rPr>
                <w:rFonts w:ascii="Times New Roman" w:hAnsi="Times New Roman"/>
                <w:w w:val="99"/>
                <w:sz w:val="18"/>
                <w:szCs w:val="18"/>
                <w:lang w:val="ru-RU"/>
              </w:rPr>
              <w:t xml:space="preserve"> </w:t>
            </w:r>
            <w:r w:rsidRPr="00FC5340">
              <w:rPr>
                <w:rFonts w:ascii="Times New Roman" w:hAnsi="Times New Roman"/>
                <w:sz w:val="18"/>
                <w:szCs w:val="18"/>
                <w:lang w:val="ru-RU"/>
              </w:rPr>
              <w:t>Югра</w:t>
            </w:r>
          </w:p>
        </w:tc>
        <w:tc>
          <w:tcPr>
            <w:tcW w:w="846" w:type="dxa"/>
            <w:tcBorders>
              <w:top w:val="single" w:sz="4" w:space="0" w:color="000000"/>
              <w:left w:val="single" w:sz="4" w:space="0" w:color="000000"/>
              <w:bottom w:val="single" w:sz="4" w:space="0" w:color="000000"/>
              <w:right w:val="single" w:sz="4" w:space="0" w:color="000000"/>
            </w:tcBorders>
          </w:tcPr>
          <w:p w:rsidR="0099526F" w:rsidRPr="00FC5340" w:rsidRDefault="0099526F" w:rsidP="0099526F">
            <w:pPr>
              <w:rPr>
                <w:rFonts w:ascii="Times New Roman" w:hAnsi="Times New Roman"/>
                <w:sz w:val="18"/>
                <w:szCs w:val="18"/>
                <w:lang w:val="ru-RU"/>
              </w:rPr>
            </w:pPr>
          </w:p>
        </w:tc>
        <w:tc>
          <w:tcPr>
            <w:tcW w:w="572" w:type="dxa"/>
            <w:tcBorders>
              <w:top w:val="single" w:sz="4" w:space="0" w:color="000000"/>
              <w:left w:val="single" w:sz="4" w:space="0" w:color="000000"/>
              <w:bottom w:val="single" w:sz="4" w:space="0" w:color="000000"/>
              <w:right w:val="single" w:sz="4" w:space="0" w:color="000000"/>
            </w:tcBorders>
          </w:tcPr>
          <w:p w:rsidR="0099526F" w:rsidRPr="00FC5340" w:rsidRDefault="0099526F" w:rsidP="0099526F">
            <w:pPr>
              <w:rPr>
                <w:rFonts w:ascii="Times New Roman" w:hAnsi="Times New Roman"/>
                <w:sz w:val="18"/>
                <w:szCs w:val="18"/>
                <w:lang w:val="ru-RU"/>
              </w:rPr>
            </w:pPr>
          </w:p>
        </w:tc>
        <w:tc>
          <w:tcPr>
            <w:tcW w:w="704" w:type="dxa"/>
            <w:tcBorders>
              <w:top w:val="single" w:sz="4" w:space="0" w:color="000000"/>
              <w:left w:val="single" w:sz="4" w:space="0" w:color="000000"/>
              <w:bottom w:val="single" w:sz="4" w:space="0" w:color="000000"/>
              <w:right w:val="single" w:sz="4" w:space="0" w:color="000000"/>
            </w:tcBorders>
          </w:tcPr>
          <w:p w:rsidR="0099526F" w:rsidRPr="00FC5340" w:rsidRDefault="0099526F" w:rsidP="0099526F">
            <w:pPr>
              <w:rPr>
                <w:rFonts w:ascii="Times New Roman" w:hAnsi="Times New Roman"/>
                <w:sz w:val="18"/>
                <w:szCs w:val="18"/>
              </w:rPr>
            </w:pPr>
            <w:proofErr w:type="spellStart"/>
            <w:r w:rsidRPr="00FC5340">
              <w:rPr>
                <w:rFonts w:ascii="Times New Roman" w:hAnsi="Times New Roman"/>
                <w:sz w:val="18"/>
                <w:szCs w:val="18"/>
              </w:rPr>
              <w:t>Город</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99526F" w:rsidRPr="00FC5340" w:rsidRDefault="0099526F" w:rsidP="0099526F">
            <w:pPr>
              <w:rPr>
                <w:rFonts w:ascii="Times New Roman" w:hAnsi="Times New Roman"/>
                <w:sz w:val="18"/>
                <w:szCs w:val="18"/>
              </w:rPr>
            </w:pPr>
            <w:proofErr w:type="spellStart"/>
            <w:r w:rsidRPr="00FC5340">
              <w:rPr>
                <w:rFonts w:ascii="Times New Roman" w:hAnsi="Times New Roman"/>
                <w:sz w:val="18"/>
                <w:szCs w:val="18"/>
              </w:rPr>
              <w:t>Нижнев</w:t>
            </w:r>
            <w:proofErr w:type="spellEnd"/>
            <w:r w:rsidRPr="00FC5340">
              <w:rPr>
                <w:rFonts w:ascii="Times New Roman" w:hAnsi="Times New Roman"/>
                <w:w w:val="99"/>
                <w:sz w:val="18"/>
                <w:szCs w:val="18"/>
              </w:rPr>
              <w:t xml:space="preserve"> </w:t>
            </w:r>
            <w:proofErr w:type="spellStart"/>
            <w:r w:rsidRPr="00FC5340">
              <w:rPr>
                <w:rFonts w:ascii="Times New Roman" w:hAnsi="Times New Roman"/>
                <w:sz w:val="18"/>
                <w:szCs w:val="18"/>
              </w:rPr>
              <w:t>артовск</w:t>
            </w:r>
            <w:proofErr w:type="spellEnd"/>
          </w:p>
        </w:tc>
        <w:tc>
          <w:tcPr>
            <w:tcW w:w="284" w:type="dxa"/>
            <w:tcBorders>
              <w:top w:val="single" w:sz="4" w:space="0" w:color="000000"/>
              <w:left w:val="single" w:sz="4" w:space="0" w:color="000000"/>
              <w:bottom w:val="single" w:sz="4" w:space="0" w:color="000000"/>
              <w:right w:val="single" w:sz="4" w:space="0" w:color="000000"/>
            </w:tcBorders>
          </w:tcPr>
          <w:p w:rsidR="0099526F" w:rsidRPr="00FC5340" w:rsidRDefault="0099526F" w:rsidP="0099526F">
            <w:pPr>
              <w:rPr>
                <w:rFonts w:ascii="Times New Roman" w:hAnsi="Times New Roman"/>
                <w:sz w:val="18"/>
                <w:szCs w:val="18"/>
              </w:rPr>
            </w:pPr>
          </w:p>
        </w:tc>
        <w:tc>
          <w:tcPr>
            <w:tcW w:w="430" w:type="dxa"/>
            <w:tcBorders>
              <w:top w:val="single" w:sz="4" w:space="0" w:color="000000"/>
              <w:left w:val="single" w:sz="4" w:space="0" w:color="000000"/>
              <w:bottom w:val="single" w:sz="4" w:space="0" w:color="000000"/>
              <w:right w:val="single" w:sz="4" w:space="0" w:color="000000"/>
            </w:tcBorders>
          </w:tcPr>
          <w:p w:rsidR="0099526F" w:rsidRPr="00FC5340" w:rsidRDefault="0099526F" w:rsidP="0099526F">
            <w:pPr>
              <w:rPr>
                <w:rFonts w:ascii="Times New Roman" w:hAnsi="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99526F" w:rsidRPr="00FC5340" w:rsidRDefault="0099526F" w:rsidP="0099526F">
            <w:pPr>
              <w:rPr>
                <w:rFonts w:ascii="Times New Roman" w:hAnsi="Times New Roman"/>
                <w:sz w:val="18"/>
                <w:szCs w:val="18"/>
              </w:rPr>
            </w:pPr>
            <w:proofErr w:type="spellStart"/>
            <w:r w:rsidRPr="00FC5340">
              <w:rPr>
                <w:rFonts w:ascii="Times New Roman" w:hAnsi="Times New Roman"/>
                <w:sz w:val="18"/>
                <w:szCs w:val="18"/>
              </w:rPr>
              <w:t>улица</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99526F" w:rsidRPr="00FC5340" w:rsidRDefault="0099526F" w:rsidP="0099526F">
            <w:pPr>
              <w:rPr>
                <w:rFonts w:ascii="Times New Roman" w:hAnsi="Times New Roman"/>
                <w:sz w:val="18"/>
                <w:szCs w:val="18"/>
              </w:rPr>
            </w:pPr>
            <w:proofErr w:type="spellStart"/>
            <w:r w:rsidRPr="00FC5340">
              <w:rPr>
                <w:rFonts w:ascii="Times New Roman" w:hAnsi="Times New Roman"/>
                <w:sz w:val="18"/>
                <w:szCs w:val="18"/>
              </w:rPr>
              <w:t>Ленина</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99526F" w:rsidRPr="00FC5340" w:rsidRDefault="0099526F" w:rsidP="0099526F">
            <w:pPr>
              <w:rPr>
                <w:rFonts w:ascii="Times New Roman" w:hAnsi="Times New Roman"/>
                <w:sz w:val="18"/>
                <w:szCs w:val="18"/>
              </w:rPr>
            </w:pPr>
            <w:r w:rsidRPr="00FC5340">
              <w:rPr>
                <w:rFonts w:ascii="Times New Roman" w:hAnsi="Times New Roman"/>
                <w:w w:val="99"/>
                <w:sz w:val="18"/>
                <w:szCs w:val="18"/>
              </w:rPr>
              <w:t>6</w:t>
            </w:r>
          </w:p>
        </w:tc>
        <w:tc>
          <w:tcPr>
            <w:tcW w:w="567" w:type="dxa"/>
            <w:tcBorders>
              <w:top w:val="single" w:sz="4" w:space="0" w:color="000000"/>
              <w:left w:val="single" w:sz="4" w:space="0" w:color="000000"/>
              <w:bottom w:val="single" w:sz="4" w:space="0" w:color="000000"/>
              <w:right w:val="single" w:sz="4" w:space="0" w:color="000000"/>
            </w:tcBorders>
          </w:tcPr>
          <w:p w:rsidR="0099526F" w:rsidRPr="00FC5340" w:rsidRDefault="0099526F" w:rsidP="0099526F">
            <w:pPr>
              <w:rPr>
                <w:rFonts w:ascii="Times New Roman" w:hAnsi="Times New Roman"/>
                <w:sz w:val="18"/>
                <w:szCs w:val="18"/>
              </w:rPr>
            </w:pPr>
          </w:p>
        </w:tc>
        <w:tc>
          <w:tcPr>
            <w:tcW w:w="562" w:type="dxa"/>
            <w:tcBorders>
              <w:top w:val="single" w:sz="4" w:space="0" w:color="000000"/>
              <w:left w:val="single" w:sz="4" w:space="0" w:color="000000"/>
              <w:bottom w:val="single" w:sz="4" w:space="0" w:color="000000"/>
              <w:right w:val="single" w:sz="4" w:space="0" w:color="000000"/>
            </w:tcBorders>
          </w:tcPr>
          <w:p w:rsidR="0099526F" w:rsidRPr="00FC5340" w:rsidRDefault="0099526F" w:rsidP="0099526F">
            <w:pPr>
              <w:rPr>
                <w:rFonts w:ascii="Times New Roman" w:hAnsi="Times New Roman"/>
                <w:sz w:val="18"/>
                <w:szCs w:val="18"/>
              </w:rPr>
            </w:pPr>
            <w:proofErr w:type="spellStart"/>
            <w:r w:rsidRPr="00FC5340">
              <w:rPr>
                <w:rFonts w:ascii="Times New Roman" w:hAnsi="Times New Roman"/>
                <w:sz w:val="18"/>
                <w:szCs w:val="18"/>
              </w:rPr>
              <w:t>движим</w:t>
            </w:r>
            <w:proofErr w:type="spellEnd"/>
            <w:r w:rsidRPr="00FC5340">
              <w:rPr>
                <w:rFonts w:ascii="Times New Roman" w:hAnsi="Times New Roman"/>
                <w:w w:val="99"/>
                <w:sz w:val="18"/>
                <w:szCs w:val="18"/>
              </w:rPr>
              <w:t xml:space="preserve"> </w:t>
            </w:r>
            <w:proofErr w:type="spellStart"/>
            <w:r w:rsidRPr="00FC5340">
              <w:rPr>
                <w:rFonts w:ascii="Times New Roman" w:hAnsi="Times New Roman"/>
                <w:sz w:val="18"/>
                <w:szCs w:val="18"/>
              </w:rPr>
              <w:t>ое</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99526F" w:rsidRPr="00FC5340" w:rsidRDefault="0099526F" w:rsidP="0099526F">
            <w:pP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99526F" w:rsidRPr="00FC5340" w:rsidRDefault="0099526F" w:rsidP="0099526F">
            <w:pP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99526F" w:rsidRPr="00FC5340" w:rsidRDefault="0099526F" w:rsidP="0099526F">
            <w:pPr>
              <w:rPr>
                <w:rFonts w:ascii="Times New Roman" w:hAnsi="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99526F" w:rsidRPr="00FC5340" w:rsidRDefault="0099526F" w:rsidP="0099526F">
            <w:pPr>
              <w:rPr>
                <w:rFonts w:ascii="Times New Roman" w:hAnsi="Times New Roman"/>
                <w:sz w:val="18"/>
                <w:szCs w:val="18"/>
              </w:rPr>
            </w:pPr>
          </w:p>
        </w:tc>
        <w:tc>
          <w:tcPr>
            <w:tcW w:w="562" w:type="dxa"/>
            <w:tcBorders>
              <w:top w:val="single" w:sz="4" w:space="0" w:color="000000"/>
              <w:left w:val="single" w:sz="4" w:space="0" w:color="000000"/>
              <w:bottom w:val="single" w:sz="4" w:space="0" w:color="000000"/>
              <w:right w:val="single" w:sz="4" w:space="0" w:color="000000"/>
            </w:tcBorders>
          </w:tcPr>
          <w:p w:rsidR="0099526F" w:rsidRPr="00FC5340" w:rsidRDefault="0099526F" w:rsidP="0099526F">
            <w:pPr>
              <w:rPr>
                <w:rFonts w:ascii="Times New Roman" w:hAnsi="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99526F" w:rsidRPr="00FC5340" w:rsidRDefault="0099526F" w:rsidP="0099526F">
            <w:pPr>
              <w:rPr>
                <w:rFonts w:ascii="Times New Roman" w:hAnsi="Times New Roman"/>
                <w:sz w:val="18"/>
                <w:szCs w:val="18"/>
              </w:rPr>
            </w:pPr>
          </w:p>
        </w:tc>
        <w:tc>
          <w:tcPr>
            <w:tcW w:w="855" w:type="dxa"/>
            <w:tcBorders>
              <w:top w:val="single" w:sz="4" w:space="0" w:color="000000"/>
              <w:left w:val="single" w:sz="4" w:space="0" w:color="000000"/>
              <w:bottom w:val="single" w:sz="4" w:space="0" w:color="000000"/>
              <w:right w:val="single" w:sz="4" w:space="0" w:color="000000"/>
            </w:tcBorders>
          </w:tcPr>
          <w:p w:rsidR="0099526F" w:rsidRPr="00FC5340" w:rsidRDefault="0099526F" w:rsidP="0099526F">
            <w:pPr>
              <w:rPr>
                <w:rFonts w:ascii="Times New Roman" w:hAnsi="Times New Roman"/>
                <w:sz w:val="18"/>
                <w:szCs w:val="18"/>
              </w:rPr>
            </w:pPr>
          </w:p>
        </w:tc>
      </w:tr>
      <w:tr w:rsidR="00C76015" w:rsidRPr="00FC5340" w:rsidTr="00B01162">
        <w:trPr>
          <w:trHeight w:hRule="exact" w:val="1014"/>
          <w:jc w:val="center"/>
        </w:trPr>
        <w:tc>
          <w:tcPr>
            <w:tcW w:w="377" w:type="dxa"/>
            <w:tcBorders>
              <w:top w:val="single" w:sz="4" w:space="0" w:color="000000"/>
              <w:left w:val="single" w:sz="4" w:space="0" w:color="000000"/>
              <w:bottom w:val="single" w:sz="4" w:space="0" w:color="000000"/>
              <w:right w:val="single" w:sz="4" w:space="0" w:color="000000"/>
            </w:tcBorders>
          </w:tcPr>
          <w:p w:rsidR="00C76015" w:rsidRPr="00346E7D" w:rsidRDefault="00C76015" w:rsidP="00C76015">
            <w:pPr>
              <w:rPr>
                <w:sz w:val="18"/>
                <w:szCs w:val="18"/>
                <w:lang w:val="ru-RU"/>
              </w:rPr>
            </w:pPr>
            <w:r>
              <w:rPr>
                <w:sz w:val="18"/>
                <w:szCs w:val="18"/>
                <w:lang w:val="ru-RU"/>
              </w:rPr>
              <w:t>17</w:t>
            </w:r>
          </w:p>
        </w:tc>
        <w:tc>
          <w:tcPr>
            <w:tcW w:w="469"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rPr>
            </w:pPr>
          </w:p>
        </w:tc>
        <w:tc>
          <w:tcPr>
            <w:tcW w:w="1984" w:type="dxa"/>
            <w:tcBorders>
              <w:top w:val="single" w:sz="4" w:space="0" w:color="000000"/>
              <w:left w:val="single" w:sz="4" w:space="0" w:color="000000"/>
              <w:bottom w:val="single" w:sz="4" w:space="0" w:color="000000"/>
              <w:right w:val="single" w:sz="4" w:space="0" w:color="000000"/>
            </w:tcBorders>
          </w:tcPr>
          <w:p w:rsidR="00C76015" w:rsidRPr="00CD0752" w:rsidRDefault="00C76015" w:rsidP="00420FE7">
            <w:pPr>
              <w:ind w:left="142"/>
              <w:rPr>
                <w:rFonts w:ascii="Times New Roman" w:hAnsi="Times New Roman"/>
                <w:sz w:val="16"/>
                <w:szCs w:val="16"/>
                <w:lang w:val="ru-RU"/>
              </w:rPr>
            </w:pPr>
            <w:r w:rsidRPr="00CD0752">
              <w:rPr>
                <w:rFonts w:ascii="Times New Roman" w:hAnsi="Times New Roman"/>
                <w:sz w:val="16"/>
                <w:szCs w:val="16"/>
                <w:lang w:val="ru-RU"/>
              </w:rPr>
              <w:t>Ханты</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Мансийский</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автономный</w:t>
            </w:r>
          </w:p>
          <w:p w:rsidR="002C3C2B" w:rsidRDefault="00C76015" w:rsidP="00420FE7">
            <w:pPr>
              <w:ind w:left="142"/>
              <w:rPr>
                <w:rFonts w:ascii="Times New Roman" w:hAnsi="Times New Roman"/>
                <w:spacing w:val="-3"/>
                <w:sz w:val="16"/>
                <w:szCs w:val="16"/>
              </w:rPr>
            </w:pPr>
            <w:r w:rsidRPr="00CD0752">
              <w:rPr>
                <w:rFonts w:ascii="Times New Roman" w:hAnsi="Times New Roman"/>
                <w:sz w:val="16"/>
                <w:szCs w:val="16"/>
                <w:lang w:val="ru-RU"/>
              </w:rPr>
              <w:t>округ - ЮГРА,</w:t>
            </w:r>
            <w:r w:rsidRPr="00CD0752">
              <w:rPr>
                <w:rFonts w:ascii="Times New Roman" w:hAnsi="Times New Roman"/>
                <w:spacing w:val="-8"/>
                <w:sz w:val="16"/>
                <w:szCs w:val="16"/>
                <w:lang w:val="ru-RU"/>
              </w:rPr>
              <w:t xml:space="preserve"> </w:t>
            </w:r>
            <w:r w:rsidRPr="00CD0752">
              <w:rPr>
                <w:rFonts w:ascii="Times New Roman" w:hAnsi="Times New Roman"/>
                <w:sz w:val="16"/>
                <w:szCs w:val="16"/>
                <w:lang w:val="ru-RU"/>
              </w:rPr>
              <w:t>ул.</w:t>
            </w:r>
            <w:r w:rsidRPr="00CD0752">
              <w:rPr>
                <w:rFonts w:ascii="Times New Roman" w:hAnsi="Times New Roman"/>
                <w:w w:val="99"/>
                <w:sz w:val="16"/>
                <w:szCs w:val="16"/>
                <w:lang w:val="ru-RU"/>
              </w:rPr>
              <w:t xml:space="preserve"> </w:t>
            </w:r>
            <w:r w:rsidRPr="00CD0752">
              <w:rPr>
                <w:rFonts w:ascii="Times New Roman" w:hAnsi="Times New Roman"/>
                <w:sz w:val="16"/>
                <w:szCs w:val="16"/>
              </w:rPr>
              <w:t>Ленина, д. 6,</w:t>
            </w:r>
            <w:r w:rsidRPr="00CD0752">
              <w:rPr>
                <w:rFonts w:ascii="Times New Roman" w:hAnsi="Times New Roman"/>
                <w:spacing w:val="-3"/>
                <w:sz w:val="16"/>
                <w:szCs w:val="16"/>
              </w:rPr>
              <w:t xml:space="preserve"> </w:t>
            </w:r>
          </w:p>
          <w:p w:rsidR="00C76015" w:rsidRPr="00CD0752" w:rsidRDefault="00C76015" w:rsidP="002C3C2B">
            <w:pPr>
              <w:ind w:left="142"/>
              <w:rPr>
                <w:rFonts w:ascii="Times New Roman" w:hAnsi="Times New Roman"/>
                <w:sz w:val="16"/>
                <w:szCs w:val="16"/>
              </w:rPr>
            </w:pPr>
            <w:r w:rsidRPr="00CD0752">
              <w:rPr>
                <w:rFonts w:ascii="Times New Roman" w:hAnsi="Times New Roman"/>
                <w:sz w:val="16"/>
                <w:szCs w:val="16"/>
              </w:rPr>
              <w:t>г.</w:t>
            </w:r>
            <w:r w:rsidR="002C3C2B">
              <w:rPr>
                <w:rFonts w:ascii="Times New Roman" w:hAnsi="Times New Roman"/>
                <w:sz w:val="16"/>
                <w:szCs w:val="16"/>
                <w:lang w:val="ru-RU"/>
              </w:rPr>
              <w:t xml:space="preserve"> </w:t>
            </w:r>
            <w:proofErr w:type="spellStart"/>
            <w:r w:rsidRPr="00CD0752">
              <w:rPr>
                <w:rFonts w:ascii="Times New Roman" w:hAnsi="Times New Roman"/>
                <w:sz w:val="16"/>
                <w:szCs w:val="16"/>
              </w:rPr>
              <w:t>Нижневартовск</w:t>
            </w:r>
            <w:proofErr w:type="spellEnd"/>
          </w:p>
        </w:tc>
        <w:tc>
          <w:tcPr>
            <w:tcW w:w="997"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lang w:val="ru-RU"/>
              </w:rPr>
            </w:pPr>
            <w:r w:rsidRPr="00CD0752">
              <w:rPr>
                <w:rFonts w:ascii="Times New Roman" w:hAnsi="Times New Roman"/>
                <w:sz w:val="16"/>
                <w:szCs w:val="16"/>
                <w:lang w:val="ru-RU"/>
              </w:rPr>
              <w:t>Ханты-</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Мансийский</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автономный</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округ</w:t>
            </w:r>
            <w:r w:rsidRPr="00CD0752">
              <w:rPr>
                <w:rFonts w:ascii="Times New Roman" w:hAnsi="Times New Roman"/>
                <w:spacing w:val="14"/>
                <w:sz w:val="16"/>
                <w:szCs w:val="16"/>
                <w:lang w:val="ru-RU"/>
              </w:rPr>
              <w:t xml:space="preserve"> </w:t>
            </w:r>
            <w:r w:rsidRPr="00CD0752">
              <w:rPr>
                <w:rFonts w:ascii="Times New Roman" w:hAnsi="Times New Roman"/>
                <w:sz w:val="16"/>
                <w:szCs w:val="16"/>
                <w:lang w:val="ru-RU"/>
              </w:rPr>
              <w:t>-</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Югра</w:t>
            </w:r>
          </w:p>
        </w:tc>
        <w:tc>
          <w:tcPr>
            <w:tcW w:w="846"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lang w:val="ru-RU"/>
              </w:rPr>
            </w:pPr>
          </w:p>
        </w:tc>
        <w:tc>
          <w:tcPr>
            <w:tcW w:w="572"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lang w:val="ru-RU"/>
              </w:rPr>
            </w:pPr>
          </w:p>
        </w:tc>
        <w:tc>
          <w:tcPr>
            <w:tcW w:w="704"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rPr>
            </w:pPr>
            <w:r w:rsidRPr="00CD0752">
              <w:rPr>
                <w:rFonts w:ascii="Times New Roman" w:hAnsi="Times New Roman"/>
                <w:sz w:val="16"/>
                <w:szCs w:val="16"/>
              </w:rPr>
              <w:t>Город</w:t>
            </w:r>
          </w:p>
        </w:tc>
        <w:tc>
          <w:tcPr>
            <w:tcW w:w="850"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rPr>
            </w:pPr>
            <w:proofErr w:type="spellStart"/>
            <w:r w:rsidRPr="00CD0752">
              <w:rPr>
                <w:rFonts w:ascii="Times New Roman" w:hAnsi="Times New Roman"/>
                <w:sz w:val="16"/>
                <w:szCs w:val="16"/>
              </w:rPr>
              <w:t>Нижнев</w:t>
            </w:r>
            <w:proofErr w:type="spellEnd"/>
            <w:r w:rsidRPr="00CD0752">
              <w:rPr>
                <w:rFonts w:ascii="Times New Roman" w:hAnsi="Times New Roman"/>
                <w:w w:val="99"/>
                <w:sz w:val="16"/>
                <w:szCs w:val="16"/>
              </w:rPr>
              <w:t xml:space="preserve"> </w:t>
            </w:r>
            <w:proofErr w:type="spellStart"/>
            <w:r w:rsidRPr="00CD0752">
              <w:rPr>
                <w:rFonts w:ascii="Times New Roman" w:hAnsi="Times New Roman"/>
                <w:sz w:val="16"/>
                <w:szCs w:val="16"/>
              </w:rPr>
              <w:t>артовск</w:t>
            </w:r>
            <w:proofErr w:type="spellEnd"/>
          </w:p>
        </w:tc>
        <w:tc>
          <w:tcPr>
            <w:tcW w:w="284"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rPr>
            </w:pPr>
          </w:p>
        </w:tc>
        <w:tc>
          <w:tcPr>
            <w:tcW w:w="430"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rPr>
            </w:pPr>
            <w:r w:rsidRPr="00CD0752">
              <w:rPr>
                <w:rFonts w:ascii="Times New Roman" w:hAnsi="Times New Roman"/>
                <w:sz w:val="16"/>
                <w:szCs w:val="16"/>
              </w:rPr>
              <w:t>улица</w:t>
            </w:r>
          </w:p>
        </w:tc>
        <w:tc>
          <w:tcPr>
            <w:tcW w:w="708"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rPr>
            </w:pPr>
            <w:r w:rsidRPr="00CD0752">
              <w:rPr>
                <w:rFonts w:ascii="Times New Roman" w:hAnsi="Times New Roman"/>
                <w:sz w:val="16"/>
                <w:szCs w:val="16"/>
              </w:rPr>
              <w:t>Ленина</w:t>
            </w:r>
          </w:p>
        </w:tc>
        <w:tc>
          <w:tcPr>
            <w:tcW w:w="426"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rPr>
            </w:pPr>
            <w:r w:rsidRPr="00CD0752">
              <w:rPr>
                <w:rFonts w:ascii="Times New Roman" w:hAnsi="Times New Roman"/>
                <w:w w:val="99"/>
                <w:sz w:val="16"/>
                <w:szCs w:val="16"/>
              </w:rPr>
              <w:t>6</w:t>
            </w:r>
          </w:p>
        </w:tc>
        <w:tc>
          <w:tcPr>
            <w:tcW w:w="567"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rPr>
            </w:pPr>
          </w:p>
        </w:tc>
        <w:tc>
          <w:tcPr>
            <w:tcW w:w="562"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rPr>
            </w:pPr>
            <w:proofErr w:type="spellStart"/>
            <w:r w:rsidRPr="00CD0752">
              <w:rPr>
                <w:rFonts w:ascii="Times New Roman" w:hAnsi="Times New Roman"/>
                <w:sz w:val="16"/>
                <w:szCs w:val="16"/>
              </w:rPr>
              <w:t>движим</w:t>
            </w:r>
            <w:proofErr w:type="spellEnd"/>
            <w:r w:rsidRPr="00CD0752">
              <w:rPr>
                <w:rFonts w:ascii="Times New Roman" w:hAnsi="Times New Roman"/>
                <w:w w:val="99"/>
                <w:sz w:val="16"/>
                <w:szCs w:val="16"/>
              </w:rPr>
              <w:t xml:space="preserve"> </w:t>
            </w:r>
            <w:proofErr w:type="spellStart"/>
            <w:r w:rsidRPr="00CD0752">
              <w:rPr>
                <w:rFonts w:ascii="Times New Roman" w:hAnsi="Times New Roman"/>
                <w:sz w:val="16"/>
                <w:szCs w:val="16"/>
              </w:rPr>
              <w:t>ое</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rPr>
            </w:pPr>
          </w:p>
        </w:tc>
        <w:tc>
          <w:tcPr>
            <w:tcW w:w="562"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rPr>
            </w:pPr>
          </w:p>
        </w:tc>
        <w:tc>
          <w:tcPr>
            <w:tcW w:w="855"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rPr>
            </w:pPr>
          </w:p>
        </w:tc>
      </w:tr>
      <w:tr w:rsidR="00C76015" w:rsidRPr="00FC5340" w:rsidTr="002C3C2B">
        <w:trPr>
          <w:trHeight w:hRule="exact" w:val="978"/>
          <w:jc w:val="center"/>
        </w:trPr>
        <w:tc>
          <w:tcPr>
            <w:tcW w:w="377" w:type="dxa"/>
            <w:tcBorders>
              <w:top w:val="single" w:sz="4" w:space="0" w:color="000000"/>
              <w:left w:val="single" w:sz="4" w:space="0" w:color="000000"/>
              <w:bottom w:val="single" w:sz="4" w:space="0" w:color="000000"/>
              <w:right w:val="single" w:sz="4" w:space="0" w:color="000000"/>
            </w:tcBorders>
          </w:tcPr>
          <w:p w:rsidR="00C76015" w:rsidRPr="00346E7D" w:rsidRDefault="00C76015" w:rsidP="00C76015">
            <w:pPr>
              <w:rPr>
                <w:sz w:val="18"/>
                <w:szCs w:val="18"/>
                <w:lang w:val="ru-RU"/>
              </w:rPr>
            </w:pPr>
            <w:r>
              <w:rPr>
                <w:sz w:val="18"/>
                <w:szCs w:val="18"/>
                <w:lang w:val="ru-RU"/>
              </w:rPr>
              <w:t>18</w:t>
            </w:r>
          </w:p>
        </w:tc>
        <w:tc>
          <w:tcPr>
            <w:tcW w:w="469"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rPr>
            </w:pPr>
          </w:p>
        </w:tc>
        <w:tc>
          <w:tcPr>
            <w:tcW w:w="1984" w:type="dxa"/>
            <w:tcBorders>
              <w:top w:val="single" w:sz="4" w:space="0" w:color="000000"/>
              <w:left w:val="single" w:sz="4" w:space="0" w:color="000000"/>
              <w:bottom w:val="single" w:sz="4" w:space="0" w:color="000000"/>
              <w:right w:val="single" w:sz="4" w:space="0" w:color="000000"/>
            </w:tcBorders>
          </w:tcPr>
          <w:p w:rsidR="00C76015" w:rsidRPr="00CD0752" w:rsidRDefault="00C76015" w:rsidP="00420FE7">
            <w:pPr>
              <w:ind w:left="142"/>
              <w:rPr>
                <w:rFonts w:ascii="Times New Roman" w:hAnsi="Times New Roman"/>
                <w:sz w:val="16"/>
                <w:szCs w:val="16"/>
                <w:lang w:val="ru-RU"/>
              </w:rPr>
            </w:pPr>
            <w:r w:rsidRPr="00CD0752">
              <w:rPr>
                <w:rFonts w:ascii="Times New Roman" w:hAnsi="Times New Roman"/>
                <w:sz w:val="16"/>
                <w:szCs w:val="16"/>
                <w:lang w:val="ru-RU"/>
              </w:rPr>
              <w:t>Ханты</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Мансийский</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автономный</w:t>
            </w:r>
          </w:p>
          <w:p w:rsidR="002C3C2B" w:rsidRDefault="00C76015" w:rsidP="00420FE7">
            <w:pPr>
              <w:ind w:left="142"/>
              <w:rPr>
                <w:rFonts w:ascii="Times New Roman" w:hAnsi="Times New Roman"/>
                <w:sz w:val="16"/>
                <w:szCs w:val="16"/>
              </w:rPr>
            </w:pPr>
            <w:r w:rsidRPr="00CD0752">
              <w:rPr>
                <w:rFonts w:ascii="Times New Roman" w:hAnsi="Times New Roman"/>
                <w:sz w:val="16"/>
                <w:szCs w:val="16"/>
                <w:lang w:val="ru-RU"/>
              </w:rPr>
              <w:t>округ - ЮГРА,</w:t>
            </w:r>
            <w:r w:rsidRPr="00CD0752">
              <w:rPr>
                <w:rFonts w:ascii="Times New Roman" w:hAnsi="Times New Roman"/>
                <w:spacing w:val="-8"/>
                <w:sz w:val="16"/>
                <w:szCs w:val="16"/>
                <w:lang w:val="ru-RU"/>
              </w:rPr>
              <w:t xml:space="preserve"> </w:t>
            </w:r>
            <w:r w:rsidRPr="00CD0752">
              <w:rPr>
                <w:rFonts w:ascii="Times New Roman" w:hAnsi="Times New Roman"/>
                <w:sz w:val="16"/>
                <w:szCs w:val="16"/>
                <w:lang w:val="ru-RU"/>
              </w:rPr>
              <w:t>ул.</w:t>
            </w:r>
            <w:r w:rsidRPr="00CD0752">
              <w:rPr>
                <w:rFonts w:ascii="Times New Roman" w:hAnsi="Times New Roman"/>
                <w:w w:val="99"/>
                <w:sz w:val="16"/>
                <w:szCs w:val="16"/>
                <w:lang w:val="ru-RU"/>
              </w:rPr>
              <w:t xml:space="preserve"> </w:t>
            </w:r>
            <w:r w:rsidRPr="00CD0752">
              <w:rPr>
                <w:rFonts w:ascii="Times New Roman" w:hAnsi="Times New Roman"/>
                <w:sz w:val="16"/>
                <w:szCs w:val="16"/>
              </w:rPr>
              <w:t>Ленина, д. 6,</w:t>
            </w:r>
          </w:p>
          <w:p w:rsidR="00C76015" w:rsidRPr="00CD0752" w:rsidRDefault="00C76015" w:rsidP="002C3C2B">
            <w:pPr>
              <w:ind w:left="142"/>
              <w:rPr>
                <w:rFonts w:ascii="Times New Roman" w:hAnsi="Times New Roman"/>
                <w:sz w:val="16"/>
                <w:szCs w:val="16"/>
              </w:rPr>
            </w:pPr>
            <w:r w:rsidRPr="00CD0752">
              <w:rPr>
                <w:rFonts w:ascii="Times New Roman" w:hAnsi="Times New Roman"/>
                <w:spacing w:val="-3"/>
                <w:sz w:val="16"/>
                <w:szCs w:val="16"/>
              </w:rPr>
              <w:t xml:space="preserve"> </w:t>
            </w:r>
            <w:proofErr w:type="spellStart"/>
            <w:r w:rsidRPr="00CD0752">
              <w:rPr>
                <w:rFonts w:ascii="Times New Roman" w:hAnsi="Times New Roman"/>
                <w:sz w:val="16"/>
                <w:szCs w:val="16"/>
              </w:rPr>
              <w:t>г.Нижневартовск</w:t>
            </w:r>
            <w:proofErr w:type="spellEnd"/>
          </w:p>
        </w:tc>
        <w:tc>
          <w:tcPr>
            <w:tcW w:w="997"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lang w:val="ru-RU"/>
              </w:rPr>
            </w:pPr>
            <w:r w:rsidRPr="00CD0752">
              <w:rPr>
                <w:rFonts w:ascii="Times New Roman" w:hAnsi="Times New Roman"/>
                <w:sz w:val="16"/>
                <w:szCs w:val="16"/>
                <w:lang w:val="ru-RU"/>
              </w:rPr>
              <w:t>Ханты-</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Мансийский</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автономный</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округ</w:t>
            </w:r>
            <w:r w:rsidRPr="00CD0752">
              <w:rPr>
                <w:rFonts w:ascii="Times New Roman" w:hAnsi="Times New Roman"/>
                <w:spacing w:val="14"/>
                <w:sz w:val="16"/>
                <w:szCs w:val="16"/>
                <w:lang w:val="ru-RU"/>
              </w:rPr>
              <w:t xml:space="preserve"> </w:t>
            </w:r>
            <w:r w:rsidRPr="00CD0752">
              <w:rPr>
                <w:rFonts w:ascii="Times New Roman" w:hAnsi="Times New Roman"/>
                <w:sz w:val="16"/>
                <w:szCs w:val="16"/>
                <w:lang w:val="ru-RU"/>
              </w:rPr>
              <w:t>-</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Югра</w:t>
            </w:r>
          </w:p>
        </w:tc>
        <w:tc>
          <w:tcPr>
            <w:tcW w:w="846"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lang w:val="ru-RU"/>
              </w:rPr>
            </w:pPr>
          </w:p>
        </w:tc>
        <w:tc>
          <w:tcPr>
            <w:tcW w:w="572"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lang w:val="ru-RU"/>
              </w:rPr>
            </w:pPr>
          </w:p>
        </w:tc>
        <w:tc>
          <w:tcPr>
            <w:tcW w:w="704"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rPr>
            </w:pPr>
            <w:r w:rsidRPr="00CD0752">
              <w:rPr>
                <w:rFonts w:ascii="Times New Roman" w:hAnsi="Times New Roman"/>
                <w:sz w:val="16"/>
                <w:szCs w:val="16"/>
              </w:rPr>
              <w:t>Город</w:t>
            </w:r>
          </w:p>
        </w:tc>
        <w:tc>
          <w:tcPr>
            <w:tcW w:w="850"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rPr>
            </w:pPr>
            <w:proofErr w:type="spellStart"/>
            <w:r w:rsidRPr="00CD0752">
              <w:rPr>
                <w:rFonts w:ascii="Times New Roman" w:hAnsi="Times New Roman"/>
                <w:sz w:val="16"/>
                <w:szCs w:val="16"/>
              </w:rPr>
              <w:t>Нижнев</w:t>
            </w:r>
            <w:proofErr w:type="spellEnd"/>
            <w:r w:rsidRPr="00CD0752">
              <w:rPr>
                <w:rFonts w:ascii="Times New Roman" w:hAnsi="Times New Roman"/>
                <w:w w:val="99"/>
                <w:sz w:val="16"/>
                <w:szCs w:val="16"/>
              </w:rPr>
              <w:t xml:space="preserve"> </w:t>
            </w:r>
            <w:proofErr w:type="spellStart"/>
            <w:r w:rsidRPr="00CD0752">
              <w:rPr>
                <w:rFonts w:ascii="Times New Roman" w:hAnsi="Times New Roman"/>
                <w:sz w:val="16"/>
                <w:szCs w:val="16"/>
              </w:rPr>
              <w:t>артовск</w:t>
            </w:r>
            <w:proofErr w:type="spellEnd"/>
          </w:p>
        </w:tc>
        <w:tc>
          <w:tcPr>
            <w:tcW w:w="284"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rPr>
            </w:pPr>
          </w:p>
        </w:tc>
        <w:tc>
          <w:tcPr>
            <w:tcW w:w="430"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rPr>
            </w:pPr>
            <w:r w:rsidRPr="00CD0752">
              <w:rPr>
                <w:rFonts w:ascii="Times New Roman" w:hAnsi="Times New Roman"/>
                <w:sz w:val="16"/>
                <w:szCs w:val="16"/>
              </w:rPr>
              <w:t>улица</w:t>
            </w:r>
          </w:p>
        </w:tc>
        <w:tc>
          <w:tcPr>
            <w:tcW w:w="708"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rPr>
            </w:pPr>
            <w:r w:rsidRPr="00CD0752">
              <w:rPr>
                <w:rFonts w:ascii="Times New Roman" w:hAnsi="Times New Roman"/>
                <w:sz w:val="16"/>
                <w:szCs w:val="16"/>
              </w:rPr>
              <w:t>Ленина</w:t>
            </w:r>
          </w:p>
        </w:tc>
        <w:tc>
          <w:tcPr>
            <w:tcW w:w="426"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rPr>
            </w:pPr>
            <w:r w:rsidRPr="00CD0752">
              <w:rPr>
                <w:rFonts w:ascii="Times New Roman" w:hAnsi="Times New Roman"/>
                <w:w w:val="99"/>
                <w:sz w:val="16"/>
                <w:szCs w:val="16"/>
              </w:rPr>
              <w:t>6</w:t>
            </w:r>
          </w:p>
        </w:tc>
        <w:tc>
          <w:tcPr>
            <w:tcW w:w="567"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rPr>
            </w:pPr>
          </w:p>
        </w:tc>
        <w:tc>
          <w:tcPr>
            <w:tcW w:w="562"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rPr>
            </w:pPr>
            <w:proofErr w:type="spellStart"/>
            <w:r w:rsidRPr="00CD0752">
              <w:rPr>
                <w:rFonts w:ascii="Times New Roman" w:hAnsi="Times New Roman"/>
                <w:sz w:val="16"/>
                <w:szCs w:val="16"/>
              </w:rPr>
              <w:t>движим</w:t>
            </w:r>
            <w:proofErr w:type="spellEnd"/>
            <w:r w:rsidRPr="00CD0752">
              <w:rPr>
                <w:rFonts w:ascii="Times New Roman" w:hAnsi="Times New Roman"/>
                <w:w w:val="99"/>
                <w:sz w:val="16"/>
                <w:szCs w:val="16"/>
              </w:rPr>
              <w:t xml:space="preserve"> </w:t>
            </w:r>
            <w:proofErr w:type="spellStart"/>
            <w:r w:rsidRPr="00CD0752">
              <w:rPr>
                <w:rFonts w:ascii="Times New Roman" w:hAnsi="Times New Roman"/>
                <w:sz w:val="16"/>
                <w:szCs w:val="16"/>
              </w:rPr>
              <w:t>ое</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rPr>
            </w:pPr>
          </w:p>
        </w:tc>
        <w:tc>
          <w:tcPr>
            <w:tcW w:w="562"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rPr>
            </w:pPr>
          </w:p>
        </w:tc>
        <w:tc>
          <w:tcPr>
            <w:tcW w:w="855" w:type="dxa"/>
            <w:tcBorders>
              <w:top w:val="single" w:sz="4" w:space="0" w:color="000000"/>
              <w:left w:val="single" w:sz="4" w:space="0" w:color="000000"/>
              <w:bottom w:val="single" w:sz="4" w:space="0" w:color="000000"/>
              <w:right w:val="single" w:sz="4" w:space="0" w:color="000000"/>
            </w:tcBorders>
          </w:tcPr>
          <w:p w:rsidR="00C76015" w:rsidRPr="00CD0752" w:rsidRDefault="00C76015" w:rsidP="00C76015">
            <w:pPr>
              <w:rPr>
                <w:rFonts w:ascii="Times New Roman" w:hAnsi="Times New Roman"/>
                <w:sz w:val="16"/>
                <w:szCs w:val="16"/>
              </w:rPr>
            </w:pPr>
          </w:p>
        </w:tc>
      </w:tr>
      <w:tr w:rsidR="00182FE2" w:rsidRPr="00FC5340" w:rsidTr="00B01162">
        <w:trPr>
          <w:trHeight w:hRule="exact" w:val="1012"/>
          <w:jc w:val="center"/>
        </w:trPr>
        <w:tc>
          <w:tcPr>
            <w:tcW w:w="377" w:type="dxa"/>
            <w:tcBorders>
              <w:top w:val="single" w:sz="4" w:space="0" w:color="000000"/>
              <w:left w:val="single" w:sz="4" w:space="0" w:color="000000"/>
              <w:bottom w:val="single" w:sz="4" w:space="0" w:color="000000"/>
              <w:right w:val="single" w:sz="4" w:space="0" w:color="000000"/>
            </w:tcBorders>
          </w:tcPr>
          <w:p w:rsidR="00182FE2" w:rsidRPr="00346E7D" w:rsidRDefault="00182FE2" w:rsidP="00182FE2">
            <w:pPr>
              <w:rPr>
                <w:sz w:val="18"/>
                <w:szCs w:val="18"/>
                <w:lang w:val="ru-RU"/>
              </w:rPr>
            </w:pPr>
            <w:r>
              <w:rPr>
                <w:sz w:val="18"/>
                <w:szCs w:val="18"/>
                <w:lang w:val="ru-RU"/>
              </w:rPr>
              <w:t>19</w:t>
            </w:r>
          </w:p>
        </w:tc>
        <w:tc>
          <w:tcPr>
            <w:tcW w:w="469"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ind w:left="142"/>
              <w:rPr>
                <w:rFonts w:ascii="Times New Roman" w:hAnsi="Times New Roman"/>
                <w:sz w:val="16"/>
                <w:szCs w:val="16"/>
                <w:lang w:val="ru-RU"/>
              </w:rPr>
            </w:pPr>
            <w:r w:rsidRPr="00CD0752">
              <w:rPr>
                <w:rFonts w:ascii="Times New Roman" w:hAnsi="Times New Roman"/>
                <w:sz w:val="16"/>
                <w:szCs w:val="16"/>
                <w:lang w:val="ru-RU"/>
              </w:rPr>
              <w:t>Ханты</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Мансийский</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автономный</w:t>
            </w:r>
          </w:p>
          <w:p w:rsidR="002C3C2B" w:rsidRDefault="00182FE2" w:rsidP="00182FE2">
            <w:pPr>
              <w:ind w:left="142"/>
              <w:rPr>
                <w:rFonts w:ascii="Times New Roman" w:hAnsi="Times New Roman"/>
                <w:spacing w:val="-3"/>
                <w:sz w:val="16"/>
                <w:szCs w:val="16"/>
              </w:rPr>
            </w:pPr>
            <w:r w:rsidRPr="00CD0752">
              <w:rPr>
                <w:rFonts w:ascii="Times New Roman" w:hAnsi="Times New Roman"/>
                <w:sz w:val="16"/>
                <w:szCs w:val="16"/>
                <w:lang w:val="ru-RU"/>
              </w:rPr>
              <w:t>округ - ЮГРА,</w:t>
            </w:r>
            <w:r w:rsidRPr="00CD0752">
              <w:rPr>
                <w:rFonts w:ascii="Times New Roman" w:hAnsi="Times New Roman"/>
                <w:spacing w:val="-8"/>
                <w:sz w:val="16"/>
                <w:szCs w:val="16"/>
                <w:lang w:val="ru-RU"/>
              </w:rPr>
              <w:t xml:space="preserve"> </w:t>
            </w:r>
            <w:r w:rsidRPr="00CD0752">
              <w:rPr>
                <w:rFonts w:ascii="Times New Roman" w:hAnsi="Times New Roman"/>
                <w:sz w:val="16"/>
                <w:szCs w:val="16"/>
                <w:lang w:val="ru-RU"/>
              </w:rPr>
              <w:t>ул.</w:t>
            </w:r>
            <w:r w:rsidRPr="00CD0752">
              <w:rPr>
                <w:rFonts w:ascii="Times New Roman" w:hAnsi="Times New Roman"/>
                <w:w w:val="99"/>
                <w:sz w:val="16"/>
                <w:szCs w:val="16"/>
                <w:lang w:val="ru-RU"/>
              </w:rPr>
              <w:t xml:space="preserve"> </w:t>
            </w:r>
            <w:proofErr w:type="spellStart"/>
            <w:r w:rsidRPr="00CD0752">
              <w:rPr>
                <w:rFonts w:ascii="Times New Roman" w:hAnsi="Times New Roman"/>
                <w:sz w:val="16"/>
                <w:szCs w:val="16"/>
              </w:rPr>
              <w:t>Ленина</w:t>
            </w:r>
            <w:proofErr w:type="spellEnd"/>
            <w:r w:rsidRPr="00CD0752">
              <w:rPr>
                <w:rFonts w:ascii="Times New Roman" w:hAnsi="Times New Roman"/>
                <w:sz w:val="16"/>
                <w:szCs w:val="16"/>
              </w:rPr>
              <w:t>, д. 6,</w:t>
            </w:r>
            <w:r w:rsidRPr="00CD0752">
              <w:rPr>
                <w:rFonts w:ascii="Times New Roman" w:hAnsi="Times New Roman"/>
                <w:spacing w:val="-3"/>
                <w:sz w:val="16"/>
                <w:szCs w:val="16"/>
              </w:rPr>
              <w:t xml:space="preserve"> </w:t>
            </w:r>
          </w:p>
          <w:p w:rsidR="00182FE2" w:rsidRPr="00CD0752" w:rsidRDefault="00182FE2" w:rsidP="002C3C2B">
            <w:pPr>
              <w:ind w:left="142"/>
              <w:rPr>
                <w:rFonts w:ascii="Times New Roman" w:hAnsi="Times New Roman"/>
                <w:sz w:val="16"/>
                <w:szCs w:val="16"/>
              </w:rPr>
            </w:pPr>
            <w:proofErr w:type="spellStart"/>
            <w:r w:rsidRPr="00CD0752">
              <w:rPr>
                <w:rFonts w:ascii="Times New Roman" w:hAnsi="Times New Roman"/>
                <w:sz w:val="16"/>
                <w:szCs w:val="16"/>
              </w:rPr>
              <w:t>г.Нижневартовск</w:t>
            </w:r>
            <w:proofErr w:type="spellEnd"/>
          </w:p>
        </w:tc>
        <w:tc>
          <w:tcPr>
            <w:tcW w:w="997"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lang w:val="ru-RU"/>
              </w:rPr>
            </w:pPr>
            <w:r w:rsidRPr="00CD0752">
              <w:rPr>
                <w:rFonts w:ascii="Times New Roman" w:hAnsi="Times New Roman"/>
                <w:sz w:val="16"/>
                <w:szCs w:val="16"/>
                <w:lang w:val="ru-RU"/>
              </w:rPr>
              <w:t>Ханты-</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Мансийский</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автономный</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округ</w:t>
            </w:r>
            <w:r w:rsidRPr="00CD0752">
              <w:rPr>
                <w:rFonts w:ascii="Times New Roman" w:hAnsi="Times New Roman"/>
                <w:spacing w:val="14"/>
                <w:sz w:val="16"/>
                <w:szCs w:val="16"/>
                <w:lang w:val="ru-RU"/>
              </w:rPr>
              <w:t xml:space="preserve"> </w:t>
            </w:r>
            <w:r w:rsidRPr="00CD0752">
              <w:rPr>
                <w:rFonts w:ascii="Times New Roman" w:hAnsi="Times New Roman"/>
                <w:sz w:val="16"/>
                <w:szCs w:val="16"/>
                <w:lang w:val="ru-RU"/>
              </w:rPr>
              <w:t>-</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Югра</w:t>
            </w:r>
          </w:p>
        </w:tc>
        <w:tc>
          <w:tcPr>
            <w:tcW w:w="846"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lang w:val="ru-RU"/>
              </w:rPr>
            </w:pPr>
          </w:p>
        </w:tc>
        <w:tc>
          <w:tcPr>
            <w:tcW w:w="572"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lang w:val="ru-RU"/>
              </w:rPr>
            </w:pPr>
          </w:p>
        </w:tc>
        <w:tc>
          <w:tcPr>
            <w:tcW w:w="704"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roofErr w:type="spellStart"/>
            <w:r w:rsidRPr="00CD0752">
              <w:rPr>
                <w:rFonts w:ascii="Times New Roman" w:hAnsi="Times New Roman"/>
                <w:sz w:val="16"/>
                <w:szCs w:val="16"/>
              </w:rPr>
              <w:t>Город</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roofErr w:type="spellStart"/>
            <w:r w:rsidRPr="00CD0752">
              <w:rPr>
                <w:rFonts w:ascii="Times New Roman" w:hAnsi="Times New Roman"/>
                <w:sz w:val="16"/>
                <w:szCs w:val="16"/>
              </w:rPr>
              <w:t>Нижнев</w:t>
            </w:r>
            <w:proofErr w:type="spellEnd"/>
            <w:r w:rsidRPr="00CD0752">
              <w:rPr>
                <w:rFonts w:ascii="Times New Roman" w:hAnsi="Times New Roman"/>
                <w:w w:val="99"/>
                <w:sz w:val="16"/>
                <w:szCs w:val="16"/>
              </w:rPr>
              <w:t xml:space="preserve"> </w:t>
            </w:r>
            <w:proofErr w:type="spellStart"/>
            <w:r w:rsidRPr="00CD0752">
              <w:rPr>
                <w:rFonts w:ascii="Times New Roman" w:hAnsi="Times New Roman"/>
                <w:sz w:val="16"/>
                <w:szCs w:val="16"/>
              </w:rPr>
              <w:t>артовск</w:t>
            </w:r>
            <w:proofErr w:type="spellEnd"/>
          </w:p>
        </w:tc>
        <w:tc>
          <w:tcPr>
            <w:tcW w:w="284"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
        </w:tc>
        <w:tc>
          <w:tcPr>
            <w:tcW w:w="430"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roofErr w:type="spellStart"/>
            <w:r w:rsidRPr="00CD0752">
              <w:rPr>
                <w:rFonts w:ascii="Times New Roman" w:hAnsi="Times New Roman"/>
                <w:sz w:val="16"/>
                <w:szCs w:val="16"/>
              </w:rPr>
              <w:t>улица</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roofErr w:type="spellStart"/>
            <w:r w:rsidRPr="00CD0752">
              <w:rPr>
                <w:rFonts w:ascii="Times New Roman" w:hAnsi="Times New Roman"/>
                <w:sz w:val="16"/>
                <w:szCs w:val="16"/>
              </w:rPr>
              <w:t>Ленина</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r w:rsidRPr="00CD0752">
              <w:rPr>
                <w:rFonts w:ascii="Times New Roman" w:hAnsi="Times New Roman"/>
                <w:w w:val="99"/>
                <w:sz w:val="16"/>
                <w:szCs w:val="16"/>
              </w:rPr>
              <w:t>6</w:t>
            </w:r>
          </w:p>
        </w:tc>
        <w:tc>
          <w:tcPr>
            <w:tcW w:w="567"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
        </w:tc>
        <w:tc>
          <w:tcPr>
            <w:tcW w:w="562"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roofErr w:type="spellStart"/>
            <w:r w:rsidRPr="00CD0752">
              <w:rPr>
                <w:rFonts w:ascii="Times New Roman" w:hAnsi="Times New Roman"/>
                <w:sz w:val="16"/>
                <w:szCs w:val="16"/>
              </w:rPr>
              <w:t>движим</w:t>
            </w:r>
            <w:proofErr w:type="spellEnd"/>
            <w:r w:rsidRPr="00CD0752">
              <w:rPr>
                <w:rFonts w:ascii="Times New Roman" w:hAnsi="Times New Roman"/>
                <w:w w:val="99"/>
                <w:sz w:val="16"/>
                <w:szCs w:val="16"/>
              </w:rPr>
              <w:t xml:space="preserve"> </w:t>
            </w:r>
            <w:proofErr w:type="spellStart"/>
            <w:r w:rsidRPr="00CD0752">
              <w:rPr>
                <w:rFonts w:ascii="Times New Roman" w:hAnsi="Times New Roman"/>
                <w:sz w:val="16"/>
                <w:szCs w:val="16"/>
              </w:rPr>
              <w:t>ое</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c>
          <w:tcPr>
            <w:tcW w:w="562"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c>
          <w:tcPr>
            <w:tcW w:w="855"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r>
      <w:tr w:rsidR="00182FE2" w:rsidRPr="00FC5340" w:rsidTr="00B01162">
        <w:trPr>
          <w:trHeight w:hRule="exact" w:val="1126"/>
          <w:jc w:val="center"/>
        </w:trPr>
        <w:tc>
          <w:tcPr>
            <w:tcW w:w="377" w:type="dxa"/>
            <w:tcBorders>
              <w:top w:val="single" w:sz="4" w:space="0" w:color="000000"/>
              <w:left w:val="single" w:sz="4" w:space="0" w:color="000000"/>
              <w:bottom w:val="single" w:sz="4" w:space="0" w:color="000000"/>
              <w:right w:val="single" w:sz="4" w:space="0" w:color="000000"/>
            </w:tcBorders>
          </w:tcPr>
          <w:p w:rsidR="00182FE2" w:rsidRPr="00346E7D" w:rsidRDefault="00182FE2" w:rsidP="00182FE2">
            <w:pPr>
              <w:rPr>
                <w:sz w:val="18"/>
                <w:szCs w:val="18"/>
                <w:lang w:val="ru-RU"/>
              </w:rPr>
            </w:pPr>
            <w:r>
              <w:rPr>
                <w:sz w:val="18"/>
                <w:szCs w:val="18"/>
                <w:lang w:val="ru-RU"/>
              </w:rPr>
              <w:t>20</w:t>
            </w:r>
          </w:p>
        </w:tc>
        <w:tc>
          <w:tcPr>
            <w:tcW w:w="469"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ind w:left="142"/>
              <w:rPr>
                <w:rFonts w:ascii="Times New Roman" w:hAnsi="Times New Roman"/>
                <w:sz w:val="16"/>
                <w:szCs w:val="16"/>
                <w:lang w:val="ru-RU"/>
              </w:rPr>
            </w:pPr>
            <w:r w:rsidRPr="00CD0752">
              <w:rPr>
                <w:rFonts w:ascii="Times New Roman" w:hAnsi="Times New Roman"/>
                <w:sz w:val="16"/>
                <w:szCs w:val="16"/>
                <w:lang w:val="ru-RU"/>
              </w:rPr>
              <w:t>Ханты</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Мансийский</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автономный</w:t>
            </w:r>
          </w:p>
          <w:p w:rsidR="002C3C2B" w:rsidRDefault="00182FE2" w:rsidP="00182FE2">
            <w:pPr>
              <w:ind w:left="142"/>
              <w:rPr>
                <w:rFonts w:ascii="Times New Roman" w:hAnsi="Times New Roman"/>
                <w:spacing w:val="-3"/>
                <w:sz w:val="16"/>
                <w:szCs w:val="16"/>
              </w:rPr>
            </w:pPr>
            <w:r w:rsidRPr="00CD0752">
              <w:rPr>
                <w:rFonts w:ascii="Times New Roman" w:hAnsi="Times New Roman"/>
                <w:sz w:val="16"/>
                <w:szCs w:val="16"/>
                <w:lang w:val="ru-RU"/>
              </w:rPr>
              <w:t>округ - ЮГРА,</w:t>
            </w:r>
            <w:r w:rsidRPr="00CD0752">
              <w:rPr>
                <w:rFonts w:ascii="Times New Roman" w:hAnsi="Times New Roman"/>
                <w:spacing w:val="-8"/>
                <w:sz w:val="16"/>
                <w:szCs w:val="16"/>
                <w:lang w:val="ru-RU"/>
              </w:rPr>
              <w:t xml:space="preserve"> </w:t>
            </w:r>
            <w:r w:rsidRPr="00CD0752">
              <w:rPr>
                <w:rFonts w:ascii="Times New Roman" w:hAnsi="Times New Roman"/>
                <w:sz w:val="16"/>
                <w:szCs w:val="16"/>
                <w:lang w:val="ru-RU"/>
              </w:rPr>
              <w:t>ул.</w:t>
            </w:r>
            <w:r w:rsidRPr="00CD0752">
              <w:rPr>
                <w:rFonts w:ascii="Times New Roman" w:hAnsi="Times New Roman"/>
                <w:w w:val="99"/>
                <w:sz w:val="16"/>
                <w:szCs w:val="16"/>
                <w:lang w:val="ru-RU"/>
              </w:rPr>
              <w:t xml:space="preserve"> </w:t>
            </w:r>
            <w:proofErr w:type="spellStart"/>
            <w:r w:rsidRPr="00CD0752">
              <w:rPr>
                <w:rFonts w:ascii="Times New Roman" w:hAnsi="Times New Roman"/>
                <w:sz w:val="16"/>
                <w:szCs w:val="16"/>
              </w:rPr>
              <w:t>Ленина</w:t>
            </w:r>
            <w:proofErr w:type="spellEnd"/>
            <w:r w:rsidRPr="00CD0752">
              <w:rPr>
                <w:rFonts w:ascii="Times New Roman" w:hAnsi="Times New Roman"/>
                <w:sz w:val="16"/>
                <w:szCs w:val="16"/>
              </w:rPr>
              <w:t>, д. 6,</w:t>
            </w:r>
            <w:r w:rsidRPr="00CD0752">
              <w:rPr>
                <w:rFonts w:ascii="Times New Roman" w:hAnsi="Times New Roman"/>
                <w:spacing w:val="-3"/>
                <w:sz w:val="16"/>
                <w:szCs w:val="16"/>
              </w:rPr>
              <w:t xml:space="preserve"> </w:t>
            </w:r>
          </w:p>
          <w:p w:rsidR="00182FE2" w:rsidRPr="00CD0752" w:rsidRDefault="00182FE2" w:rsidP="002C3C2B">
            <w:pPr>
              <w:ind w:left="142"/>
              <w:rPr>
                <w:rFonts w:ascii="Times New Roman" w:hAnsi="Times New Roman"/>
                <w:sz w:val="16"/>
                <w:szCs w:val="16"/>
              </w:rPr>
            </w:pPr>
            <w:proofErr w:type="spellStart"/>
            <w:r w:rsidRPr="00CD0752">
              <w:rPr>
                <w:rFonts w:ascii="Times New Roman" w:hAnsi="Times New Roman"/>
                <w:sz w:val="16"/>
                <w:szCs w:val="16"/>
              </w:rPr>
              <w:t>г.Нижневартовск</w:t>
            </w:r>
            <w:proofErr w:type="spellEnd"/>
          </w:p>
        </w:tc>
        <w:tc>
          <w:tcPr>
            <w:tcW w:w="997"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lang w:val="ru-RU"/>
              </w:rPr>
            </w:pPr>
            <w:r w:rsidRPr="00CD0752">
              <w:rPr>
                <w:rFonts w:ascii="Times New Roman" w:hAnsi="Times New Roman"/>
                <w:sz w:val="16"/>
                <w:szCs w:val="16"/>
                <w:lang w:val="ru-RU"/>
              </w:rPr>
              <w:t>Ханты-</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Мансийский</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автономный</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округ</w:t>
            </w:r>
            <w:r w:rsidRPr="00CD0752">
              <w:rPr>
                <w:rFonts w:ascii="Times New Roman" w:hAnsi="Times New Roman"/>
                <w:spacing w:val="14"/>
                <w:sz w:val="16"/>
                <w:szCs w:val="16"/>
                <w:lang w:val="ru-RU"/>
              </w:rPr>
              <w:t xml:space="preserve"> </w:t>
            </w:r>
            <w:r w:rsidRPr="00CD0752">
              <w:rPr>
                <w:rFonts w:ascii="Times New Roman" w:hAnsi="Times New Roman"/>
                <w:sz w:val="16"/>
                <w:szCs w:val="16"/>
                <w:lang w:val="ru-RU"/>
              </w:rPr>
              <w:t>-</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Югра</w:t>
            </w:r>
          </w:p>
        </w:tc>
        <w:tc>
          <w:tcPr>
            <w:tcW w:w="846"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lang w:val="ru-RU"/>
              </w:rPr>
            </w:pPr>
          </w:p>
        </w:tc>
        <w:tc>
          <w:tcPr>
            <w:tcW w:w="572"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lang w:val="ru-RU"/>
              </w:rPr>
            </w:pPr>
          </w:p>
        </w:tc>
        <w:tc>
          <w:tcPr>
            <w:tcW w:w="704"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roofErr w:type="spellStart"/>
            <w:r w:rsidRPr="00CD0752">
              <w:rPr>
                <w:rFonts w:ascii="Times New Roman" w:hAnsi="Times New Roman"/>
                <w:sz w:val="16"/>
                <w:szCs w:val="16"/>
              </w:rPr>
              <w:t>Город</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roofErr w:type="spellStart"/>
            <w:r w:rsidRPr="00CD0752">
              <w:rPr>
                <w:rFonts w:ascii="Times New Roman" w:hAnsi="Times New Roman"/>
                <w:sz w:val="16"/>
                <w:szCs w:val="16"/>
              </w:rPr>
              <w:t>Нижнев</w:t>
            </w:r>
            <w:proofErr w:type="spellEnd"/>
            <w:r w:rsidRPr="00CD0752">
              <w:rPr>
                <w:rFonts w:ascii="Times New Roman" w:hAnsi="Times New Roman"/>
                <w:w w:val="99"/>
                <w:sz w:val="16"/>
                <w:szCs w:val="16"/>
              </w:rPr>
              <w:t xml:space="preserve"> </w:t>
            </w:r>
            <w:proofErr w:type="spellStart"/>
            <w:r w:rsidRPr="00CD0752">
              <w:rPr>
                <w:rFonts w:ascii="Times New Roman" w:hAnsi="Times New Roman"/>
                <w:sz w:val="16"/>
                <w:szCs w:val="16"/>
              </w:rPr>
              <w:t>артовск</w:t>
            </w:r>
            <w:proofErr w:type="spellEnd"/>
          </w:p>
        </w:tc>
        <w:tc>
          <w:tcPr>
            <w:tcW w:w="284"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
        </w:tc>
        <w:tc>
          <w:tcPr>
            <w:tcW w:w="430"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roofErr w:type="spellStart"/>
            <w:r w:rsidRPr="00CD0752">
              <w:rPr>
                <w:rFonts w:ascii="Times New Roman" w:hAnsi="Times New Roman"/>
                <w:sz w:val="16"/>
                <w:szCs w:val="16"/>
              </w:rPr>
              <w:t>улица</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roofErr w:type="spellStart"/>
            <w:r w:rsidRPr="00CD0752">
              <w:rPr>
                <w:rFonts w:ascii="Times New Roman" w:hAnsi="Times New Roman"/>
                <w:sz w:val="16"/>
                <w:szCs w:val="16"/>
              </w:rPr>
              <w:t>Ленина</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r w:rsidRPr="00CD0752">
              <w:rPr>
                <w:rFonts w:ascii="Times New Roman" w:hAnsi="Times New Roman"/>
                <w:w w:val="99"/>
                <w:sz w:val="16"/>
                <w:szCs w:val="16"/>
              </w:rPr>
              <w:t>6</w:t>
            </w:r>
          </w:p>
        </w:tc>
        <w:tc>
          <w:tcPr>
            <w:tcW w:w="567"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
        </w:tc>
        <w:tc>
          <w:tcPr>
            <w:tcW w:w="562"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roofErr w:type="spellStart"/>
            <w:r w:rsidRPr="00CD0752">
              <w:rPr>
                <w:rFonts w:ascii="Times New Roman" w:hAnsi="Times New Roman"/>
                <w:sz w:val="16"/>
                <w:szCs w:val="16"/>
              </w:rPr>
              <w:t>движим</w:t>
            </w:r>
            <w:proofErr w:type="spellEnd"/>
            <w:r w:rsidRPr="00CD0752">
              <w:rPr>
                <w:rFonts w:ascii="Times New Roman" w:hAnsi="Times New Roman"/>
                <w:w w:val="99"/>
                <w:sz w:val="16"/>
                <w:szCs w:val="16"/>
              </w:rPr>
              <w:t xml:space="preserve"> </w:t>
            </w:r>
            <w:proofErr w:type="spellStart"/>
            <w:r w:rsidRPr="00CD0752">
              <w:rPr>
                <w:rFonts w:ascii="Times New Roman" w:hAnsi="Times New Roman"/>
                <w:sz w:val="16"/>
                <w:szCs w:val="16"/>
              </w:rPr>
              <w:t>ое</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c>
          <w:tcPr>
            <w:tcW w:w="562"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c>
          <w:tcPr>
            <w:tcW w:w="855"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r>
      <w:tr w:rsidR="00182FE2" w:rsidRPr="00FC5340" w:rsidTr="00B01162">
        <w:trPr>
          <w:trHeight w:hRule="exact" w:val="986"/>
          <w:jc w:val="center"/>
        </w:trPr>
        <w:tc>
          <w:tcPr>
            <w:tcW w:w="377" w:type="dxa"/>
            <w:tcBorders>
              <w:top w:val="single" w:sz="4" w:space="0" w:color="000000"/>
              <w:left w:val="single" w:sz="4" w:space="0" w:color="000000"/>
              <w:bottom w:val="single" w:sz="4" w:space="0" w:color="000000"/>
              <w:right w:val="single" w:sz="4" w:space="0" w:color="000000"/>
            </w:tcBorders>
          </w:tcPr>
          <w:p w:rsidR="00182FE2" w:rsidRPr="00346E7D" w:rsidRDefault="00182FE2" w:rsidP="00182FE2">
            <w:pPr>
              <w:rPr>
                <w:sz w:val="18"/>
                <w:szCs w:val="18"/>
                <w:lang w:val="ru-RU"/>
              </w:rPr>
            </w:pPr>
            <w:r>
              <w:rPr>
                <w:sz w:val="18"/>
                <w:szCs w:val="18"/>
                <w:lang w:val="ru-RU"/>
              </w:rPr>
              <w:t>21</w:t>
            </w:r>
          </w:p>
        </w:tc>
        <w:tc>
          <w:tcPr>
            <w:tcW w:w="469"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ind w:left="142"/>
              <w:rPr>
                <w:rFonts w:ascii="Times New Roman" w:hAnsi="Times New Roman"/>
                <w:sz w:val="16"/>
                <w:szCs w:val="16"/>
                <w:lang w:val="ru-RU"/>
              </w:rPr>
            </w:pPr>
            <w:r w:rsidRPr="00CD0752">
              <w:rPr>
                <w:rFonts w:ascii="Times New Roman" w:hAnsi="Times New Roman"/>
                <w:sz w:val="16"/>
                <w:szCs w:val="16"/>
                <w:lang w:val="ru-RU"/>
              </w:rPr>
              <w:t>Ханты</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Мансийский</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автономный</w:t>
            </w:r>
          </w:p>
          <w:p w:rsidR="002C3C2B" w:rsidRDefault="00182FE2" w:rsidP="00182FE2">
            <w:pPr>
              <w:ind w:left="142"/>
              <w:rPr>
                <w:rFonts w:ascii="Times New Roman" w:hAnsi="Times New Roman"/>
                <w:spacing w:val="-3"/>
                <w:sz w:val="16"/>
                <w:szCs w:val="16"/>
              </w:rPr>
            </w:pPr>
            <w:r w:rsidRPr="00CD0752">
              <w:rPr>
                <w:rFonts w:ascii="Times New Roman" w:hAnsi="Times New Roman"/>
                <w:sz w:val="16"/>
                <w:szCs w:val="16"/>
                <w:lang w:val="ru-RU"/>
              </w:rPr>
              <w:t>округ - ЮГРА,</w:t>
            </w:r>
            <w:r w:rsidRPr="00CD0752">
              <w:rPr>
                <w:rFonts w:ascii="Times New Roman" w:hAnsi="Times New Roman"/>
                <w:spacing w:val="-8"/>
                <w:sz w:val="16"/>
                <w:szCs w:val="16"/>
                <w:lang w:val="ru-RU"/>
              </w:rPr>
              <w:t xml:space="preserve"> </w:t>
            </w:r>
            <w:r w:rsidRPr="00CD0752">
              <w:rPr>
                <w:rFonts w:ascii="Times New Roman" w:hAnsi="Times New Roman"/>
                <w:sz w:val="16"/>
                <w:szCs w:val="16"/>
                <w:lang w:val="ru-RU"/>
              </w:rPr>
              <w:t>ул.</w:t>
            </w:r>
            <w:r w:rsidRPr="00CD0752">
              <w:rPr>
                <w:rFonts w:ascii="Times New Roman" w:hAnsi="Times New Roman"/>
                <w:w w:val="99"/>
                <w:sz w:val="16"/>
                <w:szCs w:val="16"/>
                <w:lang w:val="ru-RU"/>
              </w:rPr>
              <w:t xml:space="preserve"> </w:t>
            </w:r>
            <w:proofErr w:type="spellStart"/>
            <w:r w:rsidRPr="00CD0752">
              <w:rPr>
                <w:rFonts w:ascii="Times New Roman" w:hAnsi="Times New Roman"/>
                <w:sz w:val="16"/>
                <w:szCs w:val="16"/>
              </w:rPr>
              <w:t>Ленина</w:t>
            </w:r>
            <w:proofErr w:type="spellEnd"/>
            <w:r w:rsidRPr="00CD0752">
              <w:rPr>
                <w:rFonts w:ascii="Times New Roman" w:hAnsi="Times New Roman"/>
                <w:sz w:val="16"/>
                <w:szCs w:val="16"/>
              </w:rPr>
              <w:t>, д. 6,</w:t>
            </w:r>
            <w:r w:rsidRPr="00CD0752">
              <w:rPr>
                <w:rFonts w:ascii="Times New Roman" w:hAnsi="Times New Roman"/>
                <w:spacing w:val="-3"/>
                <w:sz w:val="16"/>
                <w:szCs w:val="16"/>
              </w:rPr>
              <w:t xml:space="preserve"> </w:t>
            </w:r>
          </w:p>
          <w:p w:rsidR="00182FE2" w:rsidRPr="00CD0752" w:rsidRDefault="00182FE2" w:rsidP="002C3C2B">
            <w:pPr>
              <w:ind w:left="142"/>
              <w:rPr>
                <w:rFonts w:ascii="Times New Roman" w:hAnsi="Times New Roman"/>
                <w:sz w:val="16"/>
                <w:szCs w:val="16"/>
              </w:rPr>
            </w:pPr>
            <w:proofErr w:type="spellStart"/>
            <w:r w:rsidRPr="00CD0752">
              <w:rPr>
                <w:rFonts w:ascii="Times New Roman" w:hAnsi="Times New Roman"/>
                <w:sz w:val="16"/>
                <w:szCs w:val="16"/>
              </w:rPr>
              <w:t>г.Нижневартовск</w:t>
            </w:r>
            <w:proofErr w:type="spellEnd"/>
          </w:p>
        </w:tc>
        <w:tc>
          <w:tcPr>
            <w:tcW w:w="997"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lang w:val="ru-RU"/>
              </w:rPr>
            </w:pPr>
            <w:r w:rsidRPr="00CD0752">
              <w:rPr>
                <w:rFonts w:ascii="Times New Roman" w:hAnsi="Times New Roman"/>
                <w:sz w:val="16"/>
                <w:szCs w:val="16"/>
                <w:lang w:val="ru-RU"/>
              </w:rPr>
              <w:t>Ханты-</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Мансийский</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автономный</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округ</w:t>
            </w:r>
            <w:r w:rsidRPr="00CD0752">
              <w:rPr>
                <w:rFonts w:ascii="Times New Roman" w:hAnsi="Times New Roman"/>
                <w:spacing w:val="14"/>
                <w:sz w:val="16"/>
                <w:szCs w:val="16"/>
                <w:lang w:val="ru-RU"/>
              </w:rPr>
              <w:t xml:space="preserve"> </w:t>
            </w:r>
            <w:r w:rsidRPr="00CD0752">
              <w:rPr>
                <w:rFonts w:ascii="Times New Roman" w:hAnsi="Times New Roman"/>
                <w:sz w:val="16"/>
                <w:szCs w:val="16"/>
                <w:lang w:val="ru-RU"/>
              </w:rPr>
              <w:t>-</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Югра</w:t>
            </w:r>
          </w:p>
        </w:tc>
        <w:tc>
          <w:tcPr>
            <w:tcW w:w="846"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lang w:val="ru-RU"/>
              </w:rPr>
            </w:pPr>
          </w:p>
        </w:tc>
        <w:tc>
          <w:tcPr>
            <w:tcW w:w="572"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lang w:val="ru-RU"/>
              </w:rPr>
            </w:pPr>
          </w:p>
        </w:tc>
        <w:tc>
          <w:tcPr>
            <w:tcW w:w="704"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roofErr w:type="spellStart"/>
            <w:r w:rsidRPr="00CD0752">
              <w:rPr>
                <w:rFonts w:ascii="Times New Roman" w:hAnsi="Times New Roman"/>
                <w:sz w:val="16"/>
                <w:szCs w:val="16"/>
              </w:rPr>
              <w:t>Город</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roofErr w:type="spellStart"/>
            <w:r w:rsidRPr="00CD0752">
              <w:rPr>
                <w:rFonts w:ascii="Times New Roman" w:hAnsi="Times New Roman"/>
                <w:sz w:val="16"/>
                <w:szCs w:val="16"/>
              </w:rPr>
              <w:t>Нижнев</w:t>
            </w:r>
            <w:proofErr w:type="spellEnd"/>
            <w:r w:rsidRPr="00CD0752">
              <w:rPr>
                <w:rFonts w:ascii="Times New Roman" w:hAnsi="Times New Roman"/>
                <w:w w:val="99"/>
                <w:sz w:val="16"/>
                <w:szCs w:val="16"/>
              </w:rPr>
              <w:t xml:space="preserve"> </w:t>
            </w:r>
            <w:proofErr w:type="spellStart"/>
            <w:r w:rsidRPr="00CD0752">
              <w:rPr>
                <w:rFonts w:ascii="Times New Roman" w:hAnsi="Times New Roman"/>
                <w:sz w:val="16"/>
                <w:szCs w:val="16"/>
              </w:rPr>
              <w:t>артовск</w:t>
            </w:r>
            <w:proofErr w:type="spellEnd"/>
          </w:p>
        </w:tc>
        <w:tc>
          <w:tcPr>
            <w:tcW w:w="284"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
        </w:tc>
        <w:tc>
          <w:tcPr>
            <w:tcW w:w="430"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roofErr w:type="spellStart"/>
            <w:r w:rsidRPr="00CD0752">
              <w:rPr>
                <w:rFonts w:ascii="Times New Roman" w:hAnsi="Times New Roman"/>
                <w:sz w:val="16"/>
                <w:szCs w:val="16"/>
              </w:rPr>
              <w:t>улица</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roofErr w:type="spellStart"/>
            <w:r w:rsidRPr="00CD0752">
              <w:rPr>
                <w:rFonts w:ascii="Times New Roman" w:hAnsi="Times New Roman"/>
                <w:sz w:val="16"/>
                <w:szCs w:val="16"/>
              </w:rPr>
              <w:t>Ленина</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r w:rsidRPr="00CD0752">
              <w:rPr>
                <w:rFonts w:ascii="Times New Roman" w:hAnsi="Times New Roman"/>
                <w:w w:val="99"/>
                <w:sz w:val="16"/>
                <w:szCs w:val="16"/>
              </w:rPr>
              <w:t>6</w:t>
            </w:r>
          </w:p>
        </w:tc>
        <w:tc>
          <w:tcPr>
            <w:tcW w:w="567"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
        </w:tc>
        <w:tc>
          <w:tcPr>
            <w:tcW w:w="562"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roofErr w:type="spellStart"/>
            <w:r w:rsidRPr="00CD0752">
              <w:rPr>
                <w:rFonts w:ascii="Times New Roman" w:hAnsi="Times New Roman"/>
                <w:sz w:val="16"/>
                <w:szCs w:val="16"/>
              </w:rPr>
              <w:t>движим</w:t>
            </w:r>
            <w:proofErr w:type="spellEnd"/>
            <w:r w:rsidRPr="00CD0752">
              <w:rPr>
                <w:rFonts w:ascii="Times New Roman" w:hAnsi="Times New Roman"/>
                <w:w w:val="99"/>
                <w:sz w:val="16"/>
                <w:szCs w:val="16"/>
              </w:rPr>
              <w:t xml:space="preserve"> </w:t>
            </w:r>
            <w:proofErr w:type="spellStart"/>
            <w:r w:rsidRPr="00CD0752">
              <w:rPr>
                <w:rFonts w:ascii="Times New Roman" w:hAnsi="Times New Roman"/>
                <w:sz w:val="16"/>
                <w:szCs w:val="16"/>
              </w:rPr>
              <w:t>ое</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c>
          <w:tcPr>
            <w:tcW w:w="562"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c>
          <w:tcPr>
            <w:tcW w:w="855"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r>
      <w:tr w:rsidR="00182FE2" w:rsidRPr="00FC5340" w:rsidTr="002C3C2B">
        <w:trPr>
          <w:trHeight w:hRule="exact" w:val="1139"/>
          <w:jc w:val="center"/>
        </w:trPr>
        <w:tc>
          <w:tcPr>
            <w:tcW w:w="377" w:type="dxa"/>
            <w:tcBorders>
              <w:top w:val="single" w:sz="4" w:space="0" w:color="000000"/>
              <w:left w:val="single" w:sz="4" w:space="0" w:color="000000"/>
              <w:bottom w:val="single" w:sz="4" w:space="0" w:color="000000"/>
              <w:right w:val="single" w:sz="4" w:space="0" w:color="000000"/>
            </w:tcBorders>
          </w:tcPr>
          <w:p w:rsidR="00182FE2" w:rsidRPr="008964CD" w:rsidRDefault="00182FE2" w:rsidP="00182FE2">
            <w:pPr>
              <w:rPr>
                <w:sz w:val="18"/>
                <w:szCs w:val="18"/>
                <w:lang w:val="ru-RU"/>
              </w:rPr>
            </w:pPr>
            <w:r>
              <w:rPr>
                <w:sz w:val="18"/>
                <w:szCs w:val="18"/>
                <w:lang w:val="ru-RU"/>
              </w:rPr>
              <w:t>22</w:t>
            </w:r>
          </w:p>
        </w:tc>
        <w:tc>
          <w:tcPr>
            <w:tcW w:w="469"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ind w:left="142"/>
              <w:rPr>
                <w:rFonts w:ascii="Times New Roman" w:hAnsi="Times New Roman"/>
                <w:sz w:val="16"/>
                <w:szCs w:val="16"/>
                <w:lang w:val="ru-RU"/>
              </w:rPr>
            </w:pPr>
            <w:r w:rsidRPr="00CD0752">
              <w:rPr>
                <w:rFonts w:ascii="Times New Roman" w:hAnsi="Times New Roman"/>
                <w:sz w:val="16"/>
                <w:szCs w:val="16"/>
                <w:lang w:val="ru-RU"/>
              </w:rPr>
              <w:t>Ханты</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Мансийский</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автономный</w:t>
            </w:r>
          </w:p>
          <w:p w:rsidR="002C3C2B" w:rsidRDefault="00182FE2" w:rsidP="00182FE2">
            <w:pPr>
              <w:ind w:left="142"/>
              <w:rPr>
                <w:rFonts w:ascii="Times New Roman" w:hAnsi="Times New Roman"/>
                <w:spacing w:val="-3"/>
                <w:sz w:val="16"/>
                <w:szCs w:val="16"/>
              </w:rPr>
            </w:pPr>
            <w:r w:rsidRPr="00CD0752">
              <w:rPr>
                <w:rFonts w:ascii="Times New Roman" w:hAnsi="Times New Roman"/>
                <w:sz w:val="16"/>
                <w:szCs w:val="16"/>
                <w:lang w:val="ru-RU"/>
              </w:rPr>
              <w:t>округ - ЮГРА,</w:t>
            </w:r>
            <w:r w:rsidRPr="00CD0752">
              <w:rPr>
                <w:rFonts w:ascii="Times New Roman" w:hAnsi="Times New Roman"/>
                <w:spacing w:val="-8"/>
                <w:sz w:val="16"/>
                <w:szCs w:val="16"/>
                <w:lang w:val="ru-RU"/>
              </w:rPr>
              <w:t xml:space="preserve"> </w:t>
            </w:r>
            <w:r w:rsidRPr="00CD0752">
              <w:rPr>
                <w:rFonts w:ascii="Times New Roman" w:hAnsi="Times New Roman"/>
                <w:sz w:val="16"/>
                <w:szCs w:val="16"/>
                <w:lang w:val="ru-RU"/>
              </w:rPr>
              <w:t>ул.</w:t>
            </w:r>
            <w:r w:rsidRPr="00CD0752">
              <w:rPr>
                <w:rFonts w:ascii="Times New Roman" w:hAnsi="Times New Roman"/>
                <w:w w:val="99"/>
                <w:sz w:val="16"/>
                <w:szCs w:val="16"/>
                <w:lang w:val="ru-RU"/>
              </w:rPr>
              <w:t xml:space="preserve"> </w:t>
            </w:r>
            <w:proofErr w:type="spellStart"/>
            <w:r w:rsidRPr="00CD0752">
              <w:rPr>
                <w:rFonts w:ascii="Times New Roman" w:hAnsi="Times New Roman"/>
                <w:sz w:val="16"/>
                <w:szCs w:val="16"/>
              </w:rPr>
              <w:t>Ленина</w:t>
            </w:r>
            <w:proofErr w:type="spellEnd"/>
            <w:r w:rsidRPr="00CD0752">
              <w:rPr>
                <w:rFonts w:ascii="Times New Roman" w:hAnsi="Times New Roman"/>
                <w:sz w:val="16"/>
                <w:szCs w:val="16"/>
              </w:rPr>
              <w:t>, д. 6,</w:t>
            </w:r>
            <w:r w:rsidRPr="00CD0752">
              <w:rPr>
                <w:rFonts w:ascii="Times New Roman" w:hAnsi="Times New Roman"/>
                <w:spacing w:val="-3"/>
                <w:sz w:val="16"/>
                <w:szCs w:val="16"/>
              </w:rPr>
              <w:t xml:space="preserve"> </w:t>
            </w:r>
          </w:p>
          <w:p w:rsidR="00182FE2" w:rsidRPr="00CD0752" w:rsidRDefault="00182FE2" w:rsidP="002C3C2B">
            <w:pPr>
              <w:ind w:left="142"/>
              <w:rPr>
                <w:rFonts w:ascii="Times New Roman" w:hAnsi="Times New Roman"/>
                <w:sz w:val="16"/>
                <w:szCs w:val="16"/>
              </w:rPr>
            </w:pPr>
            <w:proofErr w:type="spellStart"/>
            <w:r w:rsidRPr="00CD0752">
              <w:rPr>
                <w:rFonts w:ascii="Times New Roman" w:hAnsi="Times New Roman"/>
                <w:sz w:val="16"/>
                <w:szCs w:val="16"/>
              </w:rPr>
              <w:t>г.Нижневартовск</w:t>
            </w:r>
            <w:proofErr w:type="spellEnd"/>
          </w:p>
        </w:tc>
        <w:tc>
          <w:tcPr>
            <w:tcW w:w="997"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lang w:val="ru-RU"/>
              </w:rPr>
            </w:pPr>
            <w:r w:rsidRPr="00CD0752">
              <w:rPr>
                <w:rFonts w:ascii="Times New Roman" w:hAnsi="Times New Roman"/>
                <w:sz w:val="16"/>
                <w:szCs w:val="16"/>
                <w:lang w:val="ru-RU"/>
              </w:rPr>
              <w:t>Ханты-</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Мансийский</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автономный</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округ</w:t>
            </w:r>
            <w:r w:rsidRPr="00CD0752">
              <w:rPr>
                <w:rFonts w:ascii="Times New Roman" w:hAnsi="Times New Roman"/>
                <w:spacing w:val="14"/>
                <w:sz w:val="16"/>
                <w:szCs w:val="16"/>
                <w:lang w:val="ru-RU"/>
              </w:rPr>
              <w:t xml:space="preserve"> </w:t>
            </w:r>
            <w:r w:rsidRPr="00CD0752">
              <w:rPr>
                <w:rFonts w:ascii="Times New Roman" w:hAnsi="Times New Roman"/>
                <w:sz w:val="16"/>
                <w:szCs w:val="16"/>
                <w:lang w:val="ru-RU"/>
              </w:rPr>
              <w:t>-</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Югра</w:t>
            </w:r>
          </w:p>
        </w:tc>
        <w:tc>
          <w:tcPr>
            <w:tcW w:w="846"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lang w:val="ru-RU"/>
              </w:rPr>
            </w:pPr>
          </w:p>
        </w:tc>
        <w:tc>
          <w:tcPr>
            <w:tcW w:w="572"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lang w:val="ru-RU"/>
              </w:rPr>
            </w:pPr>
          </w:p>
        </w:tc>
        <w:tc>
          <w:tcPr>
            <w:tcW w:w="704"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roofErr w:type="spellStart"/>
            <w:r w:rsidRPr="00CD0752">
              <w:rPr>
                <w:rFonts w:ascii="Times New Roman" w:hAnsi="Times New Roman"/>
                <w:sz w:val="16"/>
                <w:szCs w:val="16"/>
              </w:rPr>
              <w:t>Город</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roofErr w:type="spellStart"/>
            <w:r w:rsidRPr="00CD0752">
              <w:rPr>
                <w:rFonts w:ascii="Times New Roman" w:hAnsi="Times New Roman"/>
                <w:sz w:val="16"/>
                <w:szCs w:val="16"/>
              </w:rPr>
              <w:t>Нижнев</w:t>
            </w:r>
            <w:proofErr w:type="spellEnd"/>
            <w:r w:rsidRPr="00CD0752">
              <w:rPr>
                <w:rFonts w:ascii="Times New Roman" w:hAnsi="Times New Roman"/>
                <w:w w:val="99"/>
                <w:sz w:val="16"/>
                <w:szCs w:val="16"/>
              </w:rPr>
              <w:t xml:space="preserve"> </w:t>
            </w:r>
            <w:proofErr w:type="spellStart"/>
            <w:r w:rsidRPr="00CD0752">
              <w:rPr>
                <w:rFonts w:ascii="Times New Roman" w:hAnsi="Times New Roman"/>
                <w:sz w:val="16"/>
                <w:szCs w:val="16"/>
              </w:rPr>
              <w:t>артовск</w:t>
            </w:r>
            <w:proofErr w:type="spellEnd"/>
          </w:p>
        </w:tc>
        <w:tc>
          <w:tcPr>
            <w:tcW w:w="284"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
        </w:tc>
        <w:tc>
          <w:tcPr>
            <w:tcW w:w="430"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roofErr w:type="spellStart"/>
            <w:r w:rsidRPr="00CD0752">
              <w:rPr>
                <w:rFonts w:ascii="Times New Roman" w:hAnsi="Times New Roman"/>
                <w:sz w:val="16"/>
                <w:szCs w:val="16"/>
              </w:rPr>
              <w:t>улица</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roofErr w:type="spellStart"/>
            <w:r w:rsidRPr="00CD0752">
              <w:rPr>
                <w:rFonts w:ascii="Times New Roman" w:hAnsi="Times New Roman"/>
                <w:sz w:val="16"/>
                <w:szCs w:val="16"/>
              </w:rPr>
              <w:t>Ленина</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r w:rsidRPr="00CD0752">
              <w:rPr>
                <w:rFonts w:ascii="Times New Roman" w:hAnsi="Times New Roman"/>
                <w:w w:val="99"/>
                <w:sz w:val="16"/>
                <w:szCs w:val="16"/>
              </w:rPr>
              <w:t>6</w:t>
            </w:r>
          </w:p>
        </w:tc>
        <w:tc>
          <w:tcPr>
            <w:tcW w:w="567"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
        </w:tc>
        <w:tc>
          <w:tcPr>
            <w:tcW w:w="562"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roofErr w:type="spellStart"/>
            <w:r w:rsidRPr="00CD0752">
              <w:rPr>
                <w:rFonts w:ascii="Times New Roman" w:hAnsi="Times New Roman"/>
                <w:sz w:val="16"/>
                <w:szCs w:val="16"/>
              </w:rPr>
              <w:t>движим</w:t>
            </w:r>
            <w:proofErr w:type="spellEnd"/>
            <w:r w:rsidRPr="00CD0752">
              <w:rPr>
                <w:rFonts w:ascii="Times New Roman" w:hAnsi="Times New Roman"/>
                <w:w w:val="99"/>
                <w:sz w:val="16"/>
                <w:szCs w:val="16"/>
              </w:rPr>
              <w:t xml:space="preserve"> </w:t>
            </w:r>
            <w:proofErr w:type="spellStart"/>
            <w:r w:rsidRPr="00CD0752">
              <w:rPr>
                <w:rFonts w:ascii="Times New Roman" w:hAnsi="Times New Roman"/>
                <w:sz w:val="16"/>
                <w:szCs w:val="16"/>
              </w:rPr>
              <w:t>ое</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c>
          <w:tcPr>
            <w:tcW w:w="562"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c>
          <w:tcPr>
            <w:tcW w:w="855"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r>
      <w:tr w:rsidR="00182FE2" w:rsidRPr="00FC5340" w:rsidTr="002C3C2B">
        <w:trPr>
          <w:trHeight w:hRule="exact" w:val="1127"/>
          <w:jc w:val="center"/>
        </w:trPr>
        <w:tc>
          <w:tcPr>
            <w:tcW w:w="377" w:type="dxa"/>
            <w:tcBorders>
              <w:top w:val="single" w:sz="4" w:space="0" w:color="000000"/>
              <w:left w:val="single" w:sz="4" w:space="0" w:color="000000"/>
              <w:bottom w:val="single" w:sz="4" w:space="0" w:color="000000"/>
              <w:right w:val="single" w:sz="4" w:space="0" w:color="000000"/>
            </w:tcBorders>
          </w:tcPr>
          <w:p w:rsidR="00182FE2" w:rsidRPr="008964CD" w:rsidRDefault="00182FE2" w:rsidP="00182FE2">
            <w:pPr>
              <w:rPr>
                <w:sz w:val="18"/>
                <w:szCs w:val="18"/>
                <w:lang w:val="ru-RU"/>
              </w:rPr>
            </w:pPr>
            <w:r>
              <w:rPr>
                <w:sz w:val="18"/>
                <w:szCs w:val="18"/>
                <w:lang w:val="ru-RU"/>
              </w:rPr>
              <w:t>23</w:t>
            </w:r>
          </w:p>
        </w:tc>
        <w:tc>
          <w:tcPr>
            <w:tcW w:w="469"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ind w:left="142"/>
              <w:rPr>
                <w:rFonts w:ascii="Times New Roman" w:hAnsi="Times New Roman"/>
                <w:sz w:val="16"/>
                <w:szCs w:val="16"/>
                <w:lang w:val="ru-RU"/>
              </w:rPr>
            </w:pPr>
            <w:r w:rsidRPr="00CD0752">
              <w:rPr>
                <w:rFonts w:ascii="Times New Roman" w:hAnsi="Times New Roman"/>
                <w:sz w:val="16"/>
                <w:szCs w:val="16"/>
                <w:lang w:val="ru-RU"/>
              </w:rPr>
              <w:t>Ханты</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Мансийский</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автономный</w:t>
            </w:r>
          </w:p>
          <w:p w:rsidR="002C3C2B" w:rsidRDefault="00182FE2" w:rsidP="00182FE2">
            <w:pPr>
              <w:ind w:left="142"/>
              <w:rPr>
                <w:rFonts w:ascii="Times New Roman" w:hAnsi="Times New Roman"/>
                <w:spacing w:val="-3"/>
                <w:sz w:val="16"/>
                <w:szCs w:val="16"/>
              </w:rPr>
            </w:pPr>
            <w:r w:rsidRPr="00CD0752">
              <w:rPr>
                <w:rFonts w:ascii="Times New Roman" w:hAnsi="Times New Roman"/>
                <w:sz w:val="16"/>
                <w:szCs w:val="16"/>
                <w:lang w:val="ru-RU"/>
              </w:rPr>
              <w:t>округ - ЮГРА,</w:t>
            </w:r>
            <w:r w:rsidRPr="00CD0752">
              <w:rPr>
                <w:rFonts w:ascii="Times New Roman" w:hAnsi="Times New Roman"/>
                <w:spacing w:val="-8"/>
                <w:sz w:val="16"/>
                <w:szCs w:val="16"/>
                <w:lang w:val="ru-RU"/>
              </w:rPr>
              <w:t xml:space="preserve"> </w:t>
            </w:r>
            <w:r w:rsidRPr="00CD0752">
              <w:rPr>
                <w:rFonts w:ascii="Times New Roman" w:hAnsi="Times New Roman"/>
                <w:sz w:val="16"/>
                <w:szCs w:val="16"/>
                <w:lang w:val="ru-RU"/>
              </w:rPr>
              <w:t>ул.</w:t>
            </w:r>
            <w:r w:rsidRPr="00CD0752">
              <w:rPr>
                <w:rFonts w:ascii="Times New Roman" w:hAnsi="Times New Roman"/>
                <w:w w:val="99"/>
                <w:sz w:val="16"/>
                <w:szCs w:val="16"/>
                <w:lang w:val="ru-RU"/>
              </w:rPr>
              <w:t xml:space="preserve"> </w:t>
            </w:r>
            <w:proofErr w:type="spellStart"/>
            <w:r w:rsidRPr="00CD0752">
              <w:rPr>
                <w:rFonts w:ascii="Times New Roman" w:hAnsi="Times New Roman"/>
                <w:sz w:val="16"/>
                <w:szCs w:val="16"/>
              </w:rPr>
              <w:t>Ленина</w:t>
            </w:r>
            <w:proofErr w:type="spellEnd"/>
            <w:r w:rsidRPr="00CD0752">
              <w:rPr>
                <w:rFonts w:ascii="Times New Roman" w:hAnsi="Times New Roman"/>
                <w:sz w:val="16"/>
                <w:szCs w:val="16"/>
              </w:rPr>
              <w:t>, д. 6,</w:t>
            </w:r>
            <w:r w:rsidRPr="00CD0752">
              <w:rPr>
                <w:rFonts w:ascii="Times New Roman" w:hAnsi="Times New Roman"/>
                <w:spacing w:val="-3"/>
                <w:sz w:val="16"/>
                <w:szCs w:val="16"/>
              </w:rPr>
              <w:t xml:space="preserve"> </w:t>
            </w:r>
          </w:p>
          <w:p w:rsidR="00182FE2" w:rsidRPr="00CD0752" w:rsidRDefault="00182FE2" w:rsidP="002C3C2B">
            <w:pPr>
              <w:ind w:left="142"/>
              <w:rPr>
                <w:rFonts w:ascii="Times New Roman" w:hAnsi="Times New Roman"/>
                <w:sz w:val="16"/>
                <w:szCs w:val="16"/>
              </w:rPr>
            </w:pPr>
            <w:proofErr w:type="spellStart"/>
            <w:r w:rsidRPr="00CD0752">
              <w:rPr>
                <w:rFonts w:ascii="Times New Roman" w:hAnsi="Times New Roman"/>
                <w:sz w:val="16"/>
                <w:szCs w:val="16"/>
              </w:rPr>
              <w:t>г.Нижневартовск</w:t>
            </w:r>
            <w:proofErr w:type="spellEnd"/>
          </w:p>
        </w:tc>
        <w:tc>
          <w:tcPr>
            <w:tcW w:w="997"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lang w:val="ru-RU"/>
              </w:rPr>
            </w:pPr>
            <w:r w:rsidRPr="00CD0752">
              <w:rPr>
                <w:rFonts w:ascii="Times New Roman" w:hAnsi="Times New Roman"/>
                <w:sz w:val="16"/>
                <w:szCs w:val="16"/>
                <w:lang w:val="ru-RU"/>
              </w:rPr>
              <w:t>Ханты-</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Мансийский</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автономный</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округ</w:t>
            </w:r>
            <w:r w:rsidRPr="00CD0752">
              <w:rPr>
                <w:rFonts w:ascii="Times New Roman" w:hAnsi="Times New Roman"/>
                <w:spacing w:val="14"/>
                <w:sz w:val="16"/>
                <w:szCs w:val="16"/>
                <w:lang w:val="ru-RU"/>
              </w:rPr>
              <w:t xml:space="preserve"> </w:t>
            </w:r>
            <w:r w:rsidRPr="00CD0752">
              <w:rPr>
                <w:rFonts w:ascii="Times New Roman" w:hAnsi="Times New Roman"/>
                <w:sz w:val="16"/>
                <w:szCs w:val="16"/>
                <w:lang w:val="ru-RU"/>
              </w:rPr>
              <w:t>-</w:t>
            </w:r>
            <w:r w:rsidRPr="00CD0752">
              <w:rPr>
                <w:rFonts w:ascii="Times New Roman" w:hAnsi="Times New Roman"/>
                <w:w w:val="99"/>
                <w:sz w:val="16"/>
                <w:szCs w:val="16"/>
                <w:lang w:val="ru-RU"/>
              </w:rPr>
              <w:t xml:space="preserve"> </w:t>
            </w:r>
            <w:r w:rsidRPr="00CD0752">
              <w:rPr>
                <w:rFonts w:ascii="Times New Roman" w:hAnsi="Times New Roman"/>
                <w:sz w:val="16"/>
                <w:szCs w:val="16"/>
                <w:lang w:val="ru-RU"/>
              </w:rPr>
              <w:t>Югра</w:t>
            </w:r>
          </w:p>
        </w:tc>
        <w:tc>
          <w:tcPr>
            <w:tcW w:w="846"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lang w:val="ru-RU"/>
              </w:rPr>
            </w:pPr>
          </w:p>
        </w:tc>
        <w:tc>
          <w:tcPr>
            <w:tcW w:w="572"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lang w:val="ru-RU"/>
              </w:rPr>
            </w:pPr>
          </w:p>
        </w:tc>
        <w:tc>
          <w:tcPr>
            <w:tcW w:w="704"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roofErr w:type="spellStart"/>
            <w:r w:rsidRPr="00CD0752">
              <w:rPr>
                <w:rFonts w:ascii="Times New Roman" w:hAnsi="Times New Roman"/>
                <w:sz w:val="16"/>
                <w:szCs w:val="16"/>
              </w:rPr>
              <w:t>Город</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roofErr w:type="spellStart"/>
            <w:r w:rsidRPr="00CD0752">
              <w:rPr>
                <w:rFonts w:ascii="Times New Roman" w:hAnsi="Times New Roman"/>
                <w:sz w:val="16"/>
                <w:szCs w:val="16"/>
              </w:rPr>
              <w:t>Нижнев</w:t>
            </w:r>
            <w:proofErr w:type="spellEnd"/>
            <w:r w:rsidRPr="00CD0752">
              <w:rPr>
                <w:rFonts w:ascii="Times New Roman" w:hAnsi="Times New Roman"/>
                <w:w w:val="99"/>
                <w:sz w:val="16"/>
                <w:szCs w:val="16"/>
              </w:rPr>
              <w:t xml:space="preserve"> </w:t>
            </w:r>
            <w:proofErr w:type="spellStart"/>
            <w:r w:rsidRPr="00CD0752">
              <w:rPr>
                <w:rFonts w:ascii="Times New Roman" w:hAnsi="Times New Roman"/>
                <w:sz w:val="16"/>
                <w:szCs w:val="16"/>
              </w:rPr>
              <w:t>артовск</w:t>
            </w:r>
            <w:proofErr w:type="spellEnd"/>
          </w:p>
        </w:tc>
        <w:tc>
          <w:tcPr>
            <w:tcW w:w="284"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
        </w:tc>
        <w:tc>
          <w:tcPr>
            <w:tcW w:w="430"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roofErr w:type="spellStart"/>
            <w:r w:rsidRPr="00CD0752">
              <w:rPr>
                <w:rFonts w:ascii="Times New Roman" w:hAnsi="Times New Roman"/>
                <w:sz w:val="16"/>
                <w:szCs w:val="16"/>
              </w:rPr>
              <w:t>улица</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roofErr w:type="spellStart"/>
            <w:r w:rsidRPr="00CD0752">
              <w:rPr>
                <w:rFonts w:ascii="Times New Roman" w:hAnsi="Times New Roman"/>
                <w:sz w:val="16"/>
                <w:szCs w:val="16"/>
              </w:rPr>
              <w:t>Ленина</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r w:rsidRPr="00CD0752">
              <w:rPr>
                <w:rFonts w:ascii="Times New Roman" w:hAnsi="Times New Roman"/>
                <w:w w:val="99"/>
                <w:sz w:val="16"/>
                <w:szCs w:val="16"/>
              </w:rPr>
              <w:t>6</w:t>
            </w:r>
          </w:p>
        </w:tc>
        <w:tc>
          <w:tcPr>
            <w:tcW w:w="567"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
        </w:tc>
        <w:tc>
          <w:tcPr>
            <w:tcW w:w="562" w:type="dxa"/>
            <w:tcBorders>
              <w:top w:val="single" w:sz="4" w:space="0" w:color="000000"/>
              <w:left w:val="single" w:sz="4" w:space="0" w:color="000000"/>
              <w:bottom w:val="single" w:sz="4" w:space="0" w:color="000000"/>
              <w:right w:val="single" w:sz="4" w:space="0" w:color="000000"/>
            </w:tcBorders>
          </w:tcPr>
          <w:p w:rsidR="00182FE2" w:rsidRPr="00CD0752" w:rsidRDefault="00182FE2" w:rsidP="00182FE2">
            <w:pPr>
              <w:rPr>
                <w:rFonts w:ascii="Times New Roman" w:hAnsi="Times New Roman"/>
                <w:sz w:val="16"/>
                <w:szCs w:val="16"/>
              </w:rPr>
            </w:pPr>
            <w:proofErr w:type="spellStart"/>
            <w:r w:rsidRPr="00CD0752">
              <w:rPr>
                <w:rFonts w:ascii="Times New Roman" w:hAnsi="Times New Roman"/>
                <w:sz w:val="16"/>
                <w:szCs w:val="16"/>
              </w:rPr>
              <w:t>движим</w:t>
            </w:r>
            <w:proofErr w:type="spellEnd"/>
            <w:r w:rsidRPr="00CD0752">
              <w:rPr>
                <w:rFonts w:ascii="Times New Roman" w:hAnsi="Times New Roman"/>
                <w:w w:val="99"/>
                <w:sz w:val="16"/>
                <w:szCs w:val="16"/>
              </w:rPr>
              <w:t xml:space="preserve"> </w:t>
            </w:r>
            <w:proofErr w:type="spellStart"/>
            <w:r w:rsidRPr="00CD0752">
              <w:rPr>
                <w:rFonts w:ascii="Times New Roman" w:hAnsi="Times New Roman"/>
                <w:sz w:val="16"/>
                <w:szCs w:val="16"/>
              </w:rPr>
              <w:t>ое</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c>
          <w:tcPr>
            <w:tcW w:w="562"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c>
          <w:tcPr>
            <w:tcW w:w="855" w:type="dxa"/>
            <w:tcBorders>
              <w:top w:val="single" w:sz="4" w:space="0" w:color="000000"/>
              <w:left w:val="single" w:sz="4" w:space="0" w:color="000000"/>
              <w:bottom w:val="single" w:sz="4" w:space="0" w:color="000000"/>
              <w:right w:val="single" w:sz="4" w:space="0" w:color="000000"/>
            </w:tcBorders>
          </w:tcPr>
          <w:p w:rsidR="00182FE2" w:rsidRPr="00FC5340" w:rsidRDefault="00182FE2" w:rsidP="00182FE2">
            <w:pPr>
              <w:rPr>
                <w:sz w:val="18"/>
                <w:szCs w:val="18"/>
              </w:rPr>
            </w:pPr>
          </w:p>
        </w:tc>
      </w:tr>
    </w:tbl>
    <w:p w:rsidR="0099526F" w:rsidRPr="0099526F" w:rsidRDefault="0099526F" w:rsidP="0099526F">
      <w:pPr>
        <w:widowControl w:val="0"/>
        <w:rPr>
          <w:rFonts w:ascii="Calibri" w:eastAsia="Calibri" w:hAnsi="Calibri"/>
          <w:sz w:val="22"/>
          <w:szCs w:val="22"/>
          <w:lang w:eastAsia="en-US"/>
        </w:rPr>
        <w:sectPr w:rsidR="0099526F" w:rsidRPr="0099526F" w:rsidSect="0099526F">
          <w:pgSz w:w="16850" w:h="11910" w:orient="landscape"/>
          <w:pgMar w:top="1599" w:right="1021" w:bottom="459" w:left="1134" w:header="748" w:footer="0" w:gutter="0"/>
          <w:cols w:space="720"/>
        </w:sectPr>
      </w:pPr>
    </w:p>
    <w:tbl>
      <w:tblPr>
        <w:tblStyle w:val="TableNormal"/>
        <w:tblW w:w="15405" w:type="dxa"/>
        <w:jc w:val="center"/>
        <w:tblLayout w:type="fixed"/>
        <w:tblLook w:val="01E0" w:firstRow="1" w:lastRow="1" w:firstColumn="1" w:lastColumn="1" w:noHBand="0" w:noVBand="0"/>
      </w:tblPr>
      <w:tblGrid>
        <w:gridCol w:w="1503"/>
        <w:gridCol w:w="485"/>
        <w:gridCol w:w="1500"/>
        <w:gridCol w:w="519"/>
        <w:gridCol w:w="425"/>
        <w:gridCol w:w="792"/>
        <w:gridCol w:w="742"/>
        <w:gridCol w:w="557"/>
        <w:gridCol w:w="552"/>
        <w:gridCol w:w="910"/>
        <w:gridCol w:w="878"/>
        <w:gridCol w:w="787"/>
        <w:gridCol w:w="557"/>
        <w:gridCol w:w="553"/>
        <w:gridCol w:w="785"/>
        <w:gridCol w:w="821"/>
        <w:gridCol w:w="502"/>
        <w:gridCol w:w="564"/>
        <w:gridCol w:w="578"/>
        <w:gridCol w:w="730"/>
        <w:gridCol w:w="665"/>
      </w:tblGrid>
      <w:tr w:rsidR="0099526F" w:rsidRPr="0099526F" w:rsidTr="00325271">
        <w:trPr>
          <w:trHeight w:hRule="exact" w:val="475"/>
          <w:jc w:val="center"/>
        </w:trPr>
        <w:tc>
          <w:tcPr>
            <w:tcW w:w="5224" w:type="dxa"/>
            <w:gridSpan w:val="6"/>
            <w:vMerge w:val="restart"/>
            <w:tcBorders>
              <w:top w:val="single" w:sz="4" w:space="0" w:color="000000"/>
              <w:left w:val="single" w:sz="4" w:space="0" w:color="000000"/>
              <w:right w:val="single" w:sz="4" w:space="0" w:color="000000"/>
            </w:tcBorders>
          </w:tcPr>
          <w:p w:rsidR="0099526F" w:rsidRPr="0099526F" w:rsidRDefault="0099526F" w:rsidP="0099526F">
            <w:pPr>
              <w:jc w:val="center"/>
              <w:rPr>
                <w:rFonts w:ascii="Times New Roman" w:hAnsi="Times New Roman"/>
                <w:sz w:val="18"/>
                <w:szCs w:val="18"/>
              </w:rPr>
            </w:pPr>
            <w:proofErr w:type="spellStart"/>
            <w:r w:rsidRPr="0099526F">
              <w:rPr>
                <w:rFonts w:ascii="Times New Roman" w:hAnsi="Times New Roman"/>
                <w:sz w:val="18"/>
                <w:szCs w:val="18"/>
              </w:rPr>
              <w:lastRenderedPageBreak/>
              <w:t>Сведения</w:t>
            </w:r>
            <w:proofErr w:type="spellEnd"/>
            <w:r w:rsidRPr="0099526F">
              <w:rPr>
                <w:rFonts w:ascii="Times New Roman" w:hAnsi="Times New Roman"/>
                <w:sz w:val="18"/>
                <w:szCs w:val="18"/>
              </w:rPr>
              <w:t xml:space="preserve"> о </w:t>
            </w:r>
            <w:proofErr w:type="spellStart"/>
            <w:r w:rsidRPr="0099526F">
              <w:rPr>
                <w:rFonts w:ascii="Times New Roman" w:hAnsi="Times New Roman"/>
                <w:sz w:val="18"/>
                <w:szCs w:val="18"/>
              </w:rPr>
              <w:t>движимом</w:t>
            </w:r>
            <w:proofErr w:type="spellEnd"/>
            <w:r w:rsidRPr="0099526F">
              <w:rPr>
                <w:rFonts w:ascii="Times New Roman" w:hAnsi="Times New Roman"/>
                <w:spacing w:val="-10"/>
                <w:sz w:val="18"/>
                <w:szCs w:val="18"/>
              </w:rPr>
              <w:t xml:space="preserve"> </w:t>
            </w:r>
            <w:proofErr w:type="spellStart"/>
            <w:r w:rsidRPr="0099526F">
              <w:rPr>
                <w:rFonts w:ascii="Times New Roman" w:hAnsi="Times New Roman"/>
                <w:sz w:val="18"/>
                <w:szCs w:val="18"/>
              </w:rPr>
              <w:t>имуществе</w:t>
            </w:r>
            <w:proofErr w:type="spellEnd"/>
            <w:r w:rsidRPr="0099526F">
              <w:rPr>
                <w:rFonts w:ascii="Times New Roman" w:hAnsi="Times New Roman"/>
                <w:position w:val="6"/>
                <w:sz w:val="18"/>
                <w:szCs w:val="18"/>
              </w:rPr>
              <w:t>11</w:t>
            </w:r>
          </w:p>
        </w:tc>
        <w:tc>
          <w:tcPr>
            <w:tcW w:w="7142" w:type="dxa"/>
            <w:gridSpan w:val="10"/>
            <w:tcBorders>
              <w:top w:val="single" w:sz="4" w:space="0" w:color="000000"/>
              <w:left w:val="single" w:sz="4" w:space="0" w:color="000000"/>
              <w:bottom w:val="single" w:sz="4" w:space="0" w:color="000000"/>
              <w:right w:val="single" w:sz="4" w:space="0" w:color="000000"/>
            </w:tcBorders>
          </w:tcPr>
          <w:p w:rsidR="0099526F" w:rsidRPr="0099526F" w:rsidRDefault="0099526F" w:rsidP="0099526F">
            <w:pPr>
              <w:jc w:val="center"/>
              <w:rPr>
                <w:rFonts w:ascii="Times New Roman" w:hAnsi="Times New Roman"/>
                <w:sz w:val="18"/>
                <w:szCs w:val="18"/>
                <w:lang w:val="ru-RU"/>
              </w:rPr>
            </w:pPr>
            <w:r w:rsidRPr="0099526F">
              <w:rPr>
                <w:rFonts w:ascii="Times New Roman" w:hAnsi="Times New Roman"/>
                <w:sz w:val="18"/>
                <w:szCs w:val="18"/>
                <w:lang w:val="ru-RU"/>
              </w:rPr>
              <w:t>Сведения о праве аренды или безвозмездного пользования</w:t>
            </w:r>
            <w:r w:rsidRPr="0099526F">
              <w:rPr>
                <w:rFonts w:ascii="Times New Roman" w:hAnsi="Times New Roman"/>
                <w:spacing w:val="-21"/>
                <w:sz w:val="18"/>
                <w:szCs w:val="18"/>
                <w:lang w:val="ru-RU"/>
              </w:rPr>
              <w:t xml:space="preserve"> </w:t>
            </w:r>
            <w:r w:rsidRPr="0099526F">
              <w:rPr>
                <w:rFonts w:ascii="Times New Roman" w:hAnsi="Times New Roman"/>
                <w:sz w:val="18"/>
                <w:szCs w:val="18"/>
                <w:lang w:val="ru-RU"/>
              </w:rPr>
              <w:t>имуществом</w:t>
            </w:r>
            <w:r w:rsidRPr="0099526F">
              <w:rPr>
                <w:rFonts w:ascii="Times New Roman" w:hAnsi="Times New Roman"/>
                <w:position w:val="6"/>
                <w:sz w:val="18"/>
                <w:szCs w:val="18"/>
                <w:lang w:val="ru-RU"/>
              </w:rPr>
              <w:t>12</w:t>
            </w:r>
          </w:p>
        </w:tc>
        <w:tc>
          <w:tcPr>
            <w:tcW w:w="502" w:type="dxa"/>
            <w:vMerge w:val="restart"/>
            <w:tcBorders>
              <w:top w:val="single" w:sz="4" w:space="0" w:color="000000"/>
              <w:left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lang w:val="ru-RU"/>
              </w:rPr>
            </w:pPr>
            <w:r w:rsidRPr="0099526F">
              <w:rPr>
                <w:rFonts w:ascii="Times New Roman" w:hAnsi="Times New Roman"/>
                <w:sz w:val="18"/>
                <w:szCs w:val="18"/>
                <w:lang w:val="ru-RU"/>
              </w:rPr>
              <w:t>Указать одно из значений:  в перечне  (изменениях в</w:t>
            </w:r>
            <w:r w:rsidRPr="0099526F">
              <w:rPr>
                <w:rFonts w:ascii="Times New Roman" w:hAnsi="Times New Roman"/>
                <w:spacing w:val="-25"/>
                <w:sz w:val="18"/>
                <w:szCs w:val="18"/>
                <w:lang w:val="ru-RU"/>
              </w:rPr>
              <w:t xml:space="preserve"> </w:t>
            </w:r>
            <w:r w:rsidRPr="0099526F">
              <w:rPr>
                <w:rFonts w:ascii="Times New Roman" w:hAnsi="Times New Roman"/>
                <w:sz w:val="18"/>
                <w:szCs w:val="18"/>
                <w:lang w:val="ru-RU"/>
              </w:rPr>
              <w:t>перечни)</w:t>
            </w:r>
          </w:p>
        </w:tc>
        <w:tc>
          <w:tcPr>
            <w:tcW w:w="2537" w:type="dxa"/>
            <w:gridSpan w:val="4"/>
            <w:vMerge w:val="restart"/>
            <w:tcBorders>
              <w:top w:val="single" w:sz="4" w:space="0" w:color="000000"/>
              <w:left w:val="single" w:sz="4" w:space="0" w:color="000000"/>
              <w:right w:val="single" w:sz="4" w:space="0" w:color="000000"/>
            </w:tcBorders>
          </w:tcPr>
          <w:p w:rsidR="0099526F" w:rsidRPr="0099526F" w:rsidRDefault="0099526F" w:rsidP="0099526F">
            <w:pPr>
              <w:jc w:val="center"/>
              <w:rPr>
                <w:rFonts w:ascii="Times New Roman" w:hAnsi="Times New Roman"/>
                <w:sz w:val="18"/>
                <w:szCs w:val="18"/>
                <w:lang w:val="ru-RU"/>
              </w:rPr>
            </w:pPr>
            <w:r w:rsidRPr="0099526F">
              <w:rPr>
                <w:rFonts w:ascii="Times New Roman" w:hAnsi="Times New Roman"/>
                <w:sz w:val="18"/>
                <w:szCs w:val="18"/>
                <w:lang w:val="ru-RU"/>
              </w:rPr>
              <w:t>Сведения о правовом акте,</w:t>
            </w:r>
            <w:r w:rsidRPr="0099526F">
              <w:rPr>
                <w:rFonts w:ascii="Times New Roman" w:hAnsi="Times New Roman"/>
                <w:spacing w:val="-8"/>
                <w:sz w:val="18"/>
                <w:szCs w:val="18"/>
                <w:lang w:val="ru-RU"/>
              </w:rPr>
              <w:t xml:space="preserve"> </w:t>
            </w:r>
            <w:r w:rsidRPr="0099526F">
              <w:rPr>
                <w:rFonts w:ascii="Times New Roman" w:hAnsi="Times New Roman"/>
                <w:sz w:val="18"/>
                <w:szCs w:val="18"/>
                <w:lang w:val="ru-RU"/>
              </w:rPr>
              <w:t>в соответствии с</w:t>
            </w:r>
            <w:r w:rsidRPr="0099526F">
              <w:rPr>
                <w:rFonts w:ascii="Times New Roman" w:hAnsi="Times New Roman"/>
                <w:spacing w:val="-5"/>
                <w:sz w:val="18"/>
                <w:szCs w:val="18"/>
                <w:lang w:val="ru-RU"/>
              </w:rPr>
              <w:t xml:space="preserve"> </w:t>
            </w:r>
            <w:r w:rsidRPr="0099526F">
              <w:rPr>
                <w:rFonts w:ascii="Times New Roman" w:hAnsi="Times New Roman"/>
                <w:sz w:val="18"/>
                <w:szCs w:val="18"/>
                <w:lang w:val="ru-RU"/>
              </w:rPr>
              <w:t>которым имущество включено в</w:t>
            </w:r>
            <w:r w:rsidRPr="0099526F">
              <w:rPr>
                <w:rFonts w:ascii="Times New Roman" w:hAnsi="Times New Roman"/>
                <w:spacing w:val="-9"/>
                <w:sz w:val="18"/>
                <w:szCs w:val="18"/>
                <w:lang w:val="ru-RU"/>
              </w:rPr>
              <w:t xml:space="preserve"> </w:t>
            </w:r>
            <w:r w:rsidRPr="0099526F">
              <w:rPr>
                <w:rFonts w:ascii="Times New Roman" w:hAnsi="Times New Roman"/>
                <w:sz w:val="18"/>
                <w:szCs w:val="18"/>
                <w:lang w:val="ru-RU"/>
              </w:rPr>
              <w:t>перечень (изменены сведения об имуществе в</w:t>
            </w:r>
            <w:r w:rsidRPr="0099526F">
              <w:rPr>
                <w:rFonts w:ascii="Times New Roman" w:hAnsi="Times New Roman"/>
                <w:spacing w:val="-8"/>
                <w:sz w:val="18"/>
                <w:szCs w:val="18"/>
                <w:lang w:val="ru-RU"/>
              </w:rPr>
              <w:t xml:space="preserve"> </w:t>
            </w:r>
            <w:r w:rsidRPr="0099526F">
              <w:rPr>
                <w:rFonts w:ascii="Times New Roman" w:hAnsi="Times New Roman"/>
                <w:sz w:val="18"/>
                <w:szCs w:val="18"/>
                <w:lang w:val="ru-RU"/>
              </w:rPr>
              <w:t>перечне)</w:t>
            </w:r>
            <w:r w:rsidRPr="0099526F">
              <w:rPr>
                <w:rFonts w:ascii="Times New Roman" w:hAnsi="Times New Roman"/>
                <w:position w:val="6"/>
                <w:sz w:val="18"/>
                <w:szCs w:val="18"/>
                <w:lang w:val="ru-RU"/>
              </w:rPr>
              <w:t>14</w:t>
            </w:r>
          </w:p>
        </w:tc>
      </w:tr>
      <w:tr w:rsidR="0099526F" w:rsidRPr="0099526F" w:rsidTr="00325271">
        <w:trPr>
          <w:trHeight w:hRule="exact" w:val="1090"/>
          <w:jc w:val="center"/>
        </w:trPr>
        <w:tc>
          <w:tcPr>
            <w:tcW w:w="5224" w:type="dxa"/>
            <w:gridSpan w:val="6"/>
            <w:vMerge/>
            <w:tcBorders>
              <w:left w:val="single" w:sz="4" w:space="0" w:color="000000"/>
              <w:bottom w:val="single" w:sz="4" w:space="0" w:color="000000"/>
              <w:right w:val="single" w:sz="4" w:space="0" w:color="000000"/>
            </w:tcBorders>
          </w:tcPr>
          <w:p w:rsidR="0099526F" w:rsidRPr="0099526F" w:rsidRDefault="0099526F" w:rsidP="0099526F">
            <w:pPr>
              <w:rPr>
                <w:rFonts w:ascii="Times New Roman" w:hAnsi="Times New Roman"/>
                <w:sz w:val="18"/>
                <w:szCs w:val="18"/>
                <w:lang w:val="ru-RU"/>
              </w:rPr>
            </w:pPr>
          </w:p>
        </w:tc>
        <w:tc>
          <w:tcPr>
            <w:tcW w:w="3639" w:type="dxa"/>
            <w:gridSpan w:val="5"/>
            <w:tcBorders>
              <w:top w:val="single" w:sz="4" w:space="0" w:color="000000"/>
              <w:left w:val="single" w:sz="4" w:space="0" w:color="000000"/>
              <w:bottom w:val="single" w:sz="4" w:space="0" w:color="000000"/>
              <w:right w:val="single" w:sz="4" w:space="0" w:color="000000"/>
            </w:tcBorders>
          </w:tcPr>
          <w:p w:rsidR="0099526F" w:rsidRPr="0099526F" w:rsidRDefault="0099526F" w:rsidP="0099526F">
            <w:pPr>
              <w:jc w:val="center"/>
              <w:rPr>
                <w:rFonts w:ascii="Times New Roman" w:hAnsi="Times New Roman"/>
                <w:sz w:val="18"/>
                <w:szCs w:val="18"/>
                <w:lang w:val="ru-RU"/>
              </w:rPr>
            </w:pPr>
            <w:r w:rsidRPr="0099526F">
              <w:rPr>
                <w:rFonts w:ascii="Times New Roman" w:hAnsi="Times New Roman"/>
                <w:sz w:val="18"/>
                <w:szCs w:val="18"/>
                <w:lang w:val="ru-RU"/>
              </w:rPr>
              <w:t>Организации, образующей</w:t>
            </w:r>
            <w:r w:rsidRPr="0099526F">
              <w:rPr>
                <w:rFonts w:ascii="Times New Roman" w:hAnsi="Times New Roman"/>
                <w:spacing w:val="-17"/>
                <w:sz w:val="18"/>
                <w:szCs w:val="18"/>
                <w:lang w:val="ru-RU"/>
              </w:rPr>
              <w:t xml:space="preserve"> </w:t>
            </w:r>
            <w:r w:rsidRPr="0099526F">
              <w:rPr>
                <w:rFonts w:ascii="Times New Roman" w:hAnsi="Times New Roman"/>
                <w:sz w:val="18"/>
                <w:szCs w:val="18"/>
                <w:lang w:val="ru-RU"/>
              </w:rPr>
              <w:t>инфраструктуру поддержки субъектов малого и</w:t>
            </w:r>
            <w:r w:rsidRPr="0099526F">
              <w:rPr>
                <w:rFonts w:ascii="Times New Roman" w:hAnsi="Times New Roman"/>
                <w:spacing w:val="-11"/>
                <w:sz w:val="18"/>
                <w:szCs w:val="18"/>
                <w:lang w:val="ru-RU"/>
              </w:rPr>
              <w:t xml:space="preserve"> </w:t>
            </w:r>
            <w:r w:rsidRPr="0099526F">
              <w:rPr>
                <w:rFonts w:ascii="Times New Roman" w:hAnsi="Times New Roman"/>
                <w:sz w:val="18"/>
                <w:szCs w:val="18"/>
                <w:lang w:val="ru-RU"/>
              </w:rPr>
              <w:t>среднего предпринимательства</w:t>
            </w:r>
          </w:p>
        </w:tc>
        <w:tc>
          <w:tcPr>
            <w:tcW w:w="3503" w:type="dxa"/>
            <w:gridSpan w:val="5"/>
            <w:tcBorders>
              <w:top w:val="single" w:sz="4" w:space="0" w:color="000000"/>
              <w:left w:val="single" w:sz="4" w:space="0" w:color="000000"/>
              <w:bottom w:val="single" w:sz="4" w:space="0" w:color="000000"/>
              <w:right w:val="single" w:sz="4" w:space="0" w:color="000000"/>
            </w:tcBorders>
          </w:tcPr>
          <w:p w:rsidR="0099526F" w:rsidRPr="0099526F" w:rsidRDefault="0099526F" w:rsidP="0099526F">
            <w:pPr>
              <w:rPr>
                <w:rFonts w:ascii="Times New Roman" w:hAnsi="Times New Roman"/>
                <w:sz w:val="18"/>
                <w:szCs w:val="18"/>
                <w:lang w:val="ru-RU"/>
              </w:rPr>
            </w:pPr>
            <w:r w:rsidRPr="0099526F">
              <w:rPr>
                <w:rFonts w:ascii="Times New Roman" w:hAnsi="Times New Roman"/>
                <w:sz w:val="18"/>
                <w:szCs w:val="18"/>
                <w:lang w:val="ru-RU"/>
              </w:rPr>
              <w:t>Субъекта малого и</w:t>
            </w:r>
            <w:r w:rsidRPr="0099526F">
              <w:rPr>
                <w:rFonts w:ascii="Times New Roman" w:hAnsi="Times New Roman"/>
                <w:spacing w:val="-8"/>
                <w:sz w:val="18"/>
                <w:szCs w:val="18"/>
                <w:lang w:val="ru-RU"/>
              </w:rPr>
              <w:t xml:space="preserve"> </w:t>
            </w:r>
            <w:r w:rsidRPr="0099526F">
              <w:rPr>
                <w:rFonts w:ascii="Times New Roman" w:hAnsi="Times New Roman"/>
                <w:sz w:val="18"/>
                <w:szCs w:val="18"/>
                <w:lang w:val="ru-RU"/>
              </w:rPr>
              <w:t>среднего предпринимательства</w:t>
            </w:r>
          </w:p>
        </w:tc>
        <w:tc>
          <w:tcPr>
            <w:tcW w:w="502" w:type="dxa"/>
            <w:vMerge/>
            <w:tcBorders>
              <w:left w:val="single" w:sz="4" w:space="0" w:color="000000"/>
              <w:right w:val="single" w:sz="4" w:space="0" w:color="000000"/>
            </w:tcBorders>
            <w:textDirection w:val="btLr"/>
          </w:tcPr>
          <w:p w:rsidR="0099526F" w:rsidRPr="0099526F" w:rsidRDefault="0099526F" w:rsidP="0099526F">
            <w:pPr>
              <w:rPr>
                <w:rFonts w:ascii="Times New Roman" w:hAnsi="Times New Roman"/>
                <w:sz w:val="18"/>
                <w:szCs w:val="18"/>
                <w:lang w:val="ru-RU"/>
              </w:rPr>
            </w:pPr>
          </w:p>
        </w:tc>
        <w:tc>
          <w:tcPr>
            <w:tcW w:w="2537" w:type="dxa"/>
            <w:gridSpan w:val="4"/>
            <w:vMerge/>
            <w:tcBorders>
              <w:left w:val="single" w:sz="4" w:space="0" w:color="000000"/>
              <w:bottom w:val="single" w:sz="4" w:space="0" w:color="000000"/>
              <w:right w:val="single" w:sz="4" w:space="0" w:color="000000"/>
            </w:tcBorders>
          </w:tcPr>
          <w:p w:rsidR="0099526F" w:rsidRPr="0099526F" w:rsidRDefault="0099526F" w:rsidP="0099526F">
            <w:pPr>
              <w:rPr>
                <w:rFonts w:ascii="Times New Roman" w:hAnsi="Times New Roman"/>
                <w:sz w:val="18"/>
                <w:szCs w:val="18"/>
                <w:lang w:val="ru-RU"/>
              </w:rPr>
            </w:pPr>
          </w:p>
        </w:tc>
      </w:tr>
      <w:tr w:rsidR="0099526F" w:rsidRPr="0099526F" w:rsidTr="00325271">
        <w:trPr>
          <w:trHeight w:hRule="exact" w:val="835"/>
          <w:jc w:val="center"/>
        </w:trPr>
        <w:tc>
          <w:tcPr>
            <w:tcW w:w="1503" w:type="dxa"/>
            <w:vMerge w:val="restart"/>
            <w:tcBorders>
              <w:top w:val="single" w:sz="4" w:space="0" w:color="000000"/>
              <w:left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lang w:val="ru-RU"/>
              </w:rPr>
            </w:pPr>
          </w:p>
          <w:p w:rsidR="0099526F" w:rsidRPr="0099526F" w:rsidRDefault="0099526F" w:rsidP="0099526F">
            <w:pPr>
              <w:jc w:val="center"/>
              <w:rPr>
                <w:rFonts w:ascii="Times New Roman" w:hAnsi="Times New Roman"/>
                <w:sz w:val="18"/>
                <w:szCs w:val="18"/>
                <w:lang w:val="ru-RU"/>
              </w:rPr>
            </w:pPr>
            <w:r w:rsidRPr="0099526F">
              <w:rPr>
                <w:rFonts w:ascii="Times New Roman" w:hAnsi="Times New Roman"/>
                <w:sz w:val="18"/>
                <w:szCs w:val="18"/>
                <w:lang w:val="ru-RU"/>
              </w:rPr>
              <w:t>Тип: оборудование, машины,</w:t>
            </w:r>
            <w:r w:rsidRPr="0099526F">
              <w:rPr>
                <w:rFonts w:ascii="Times New Roman" w:hAnsi="Times New Roman"/>
                <w:spacing w:val="-6"/>
                <w:sz w:val="18"/>
                <w:szCs w:val="18"/>
                <w:lang w:val="ru-RU"/>
              </w:rPr>
              <w:t xml:space="preserve"> </w:t>
            </w:r>
            <w:r w:rsidRPr="0099526F">
              <w:rPr>
                <w:rFonts w:ascii="Times New Roman" w:hAnsi="Times New Roman"/>
                <w:sz w:val="18"/>
                <w:szCs w:val="18"/>
                <w:lang w:val="ru-RU"/>
              </w:rPr>
              <w:t>механизмы, установки, транспортные средства,</w:t>
            </w:r>
            <w:r w:rsidRPr="0099526F">
              <w:rPr>
                <w:rFonts w:ascii="Times New Roman" w:hAnsi="Times New Roman"/>
                <w:spacing w:val="-19"/>
                <w:sz w:val="18"/>
                <w:szCs w:val="18"/>
                <w:lang w:val="ru-RU"/>
              </w:rPr>
              <w:t xml:space="preserve"> </w:t>
            </w:r>
            <w:r w:rsidRPr="0099526F">
              <w:rPr>
                <w:rFonts w:ascii="Times New Roman" w:hAnsi="Times New Roman"/>
                <w:sz w:val="18"/>
                <w:szCs w:val="18"/>
                <w:lang w:val="ru-RU"/>
              </w:rPr>
              <w:t>инвентарь, инструменты,</w:t>
            </w:r>
            <w:r w:rsidRPr="0099526F">
              <w:rPr>
                <w:rFonts w:ascii="Times New Roman" w:hAnsi="Times New Roman"/>
                <w:spacing w:val="-5"/>
                <w:sz w:val="18"/>
                <w:szCs w:val="18"/>
                <w:lang w:val="ru-RU"/>
              </w:rPr>
              <w:t xml:space="preserve"> </w:t>
            </w:r>
            <w:r w:rsidRPr="0099526F">
              <w:rPr>
                <w:rFonts w:ascii="Times New Roman" w:hAnsi="Times New Roman"/>
                <w:sz w:val="18"/>
                <w:szCs w:val="18"/>
                <w:lang w:val="ru-RU"/>
              </w:rPr>
              <w:t>иное</w:t>
            </w:r>
          </w:p>
        </w:tc>
        <w:tc>
          <w:tcPr>
            <w:tcW w:w="485" w:type="dxa"/>
            <w:vMerge w:val="restart"/>
            <w:tcBorders>
              <w:top w:val="single" w:sz="4" w:space="0" w:color="000000"/>
              <w:left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lang w:val="ru-RU"/>
              </w:rPr>
            </w:pPr>
            <w:r w:rsidRPr="0099526F">
              <w:rPr>
                <w:rFonts w:ascii="Times New Roman" w:hAnsi="Times New Roman"/>
                <w:sz w:val="18"/>
                <w:szCs w:val="18"/>
                <w:lang w:val="ru-RU"/>
              </w:rPr>
              <w:t>Государственный регистрационный знак (при</w:t>
            </w:r>
            <w:r w:rsidRPr="0099526F">
              <w:rPr>
                <w:rFonts w:ascii="Times New Roman" w:hAnsi="Times New Roman"/>
                <w:spacing w:val="-23"/>
                <w:sz w:val="18"/>
                <w:szCs w:val="18"/>
                <w:lang w:val="ru-RU"/>
              </w:rPr>
              <w:t xml:space="preserve"> </w:t>
            </w:r>
            <w:r w:rsidRPr="0099526F">
              <w:rPr>
                <w:rFonts w:ascii="Times New Roman" w:hAnsi="Times New Roman"/>
                <w:sz w:val="18"/>
                <w:szCs w:val="18"/>
                <w:lang w:val="ru-RU"/>
              </w:rPr>
              <w:t>наличии)</w:t>
            </w:r>
          </w:p>
        </w:tc>
        <w:tc>
          <w:tcPr>
            <w:tcW w:w="1500" w:type="dxa"/>
            <w:vMerge w:val="restart"/>
            <w:tcBorders>
              <w:top w:val="single" w:sz="4" w:space="0" w:color="000000"/>
              <w:left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lang w:val="ru-RU"/>
              </w:rPr>
            </w:pPr>
          </w:p>
          <w:p w:rsidR="0099526F" w:rsidRPr="0099526F" w:rsidRDefault="0099526F" w:rsidP="0099526F">
            <w:pPr>
              <w:jc w:val="center"/>
              <w:rPr>
                <w:rFonts w:ascii="Times New Roman" w:hAnsi="Times New Roman"/>
                <w:sz w:val="18"/>
                <w:szCs w:val="18"/>
                <w:lang w:val="ru-RU"/>
              </w:rPr>
            </w:pPr>
          </w:p>
          <w:p w:rsidR="0099526F" w:rsidRPr="0099526F" w:rsidRDefault="0099526F" w:rsidP="0099526F">
            <w:pPr>
              <w:jc w:val="center"/>
              <w:rPr>
                <w:rFonts w:ascii="Times New Roman" w:hAnsi="Times New Roman"/>
                <w:sz w:val="18"/>
                <w:szCs w:val="18"/>
                <w:lang w:val="ru-RU"/>
              </w:rPr>
            </w:pPr>
          </w:p>
          <w:p w:rsidR="0099526F" w:rsidRPr="0099526F" w:rsidRDefault="0099526F" w:rsidP="0099526F">
            <w:pPr>
              <w:jc w:val="center"/>
              <w:rPr>
                <w:rFonts w:ascii="Times New Roman" w:hAnsi="Times New Roman"/>
                <w:sz w:val="18"/>
                <w:szCs w:val="18"/>
              </w:rPr>
            </w:pPr>
            <w:proofErr w:type="spellStart"/>
            <w:r w:rsidRPr="0099526F">
              <w:rPr>
                <w:rFonts w:ascii="Times New Roman" w:hAnsi="Times New Roman"/>
                <w:sz w:val="18"/>
                <w:szCs w:val="18"/>
              </w:rPr>
              <w:t>Наименование</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объекта</w:t>
            </w:r>
            <w:proofErr w:type="spellEnd"/>
            <w:r w:rsidRPr="0099526F">
              <w:rPr>
                <w:rFonts w:ascii="Times New Roman" w:hAnsi="Times New Roman"/>
                <w:spacing w:val="-11"/>
                <w:sz w:val="18"/>
                <w:szCs w:val="18"/>
              </w:rPr>
              <w:t xml:space="preserve"> </w:t>
            </w:r>
            <w:proofErr w:type="spellStart"/>
            <w:r w:rsidRPr="0099526F">
              <w:rPr>
                <w:rFonts w:ascii="Times New Roman" w:hAnsi="Times New Roman"/>
                <w:sz w:val="18"/>
                <w:szCs w:val="18"/>
              </w:rPr>
              <w:t>учета</w:t>
            </w:r>
            <w:proofErr w:type="spellEnd"/>
          </w:p>
        </w:tc>
        <w:tc>
          <w:tcPr>
            <w:tcW w:w="519" w:type="dxa"/>
            <w:vMerge w:val="restart"/>
            <w:tcBorders>
              <w:top w:val="single" w:sz="4" w:space="0" w:color="000000"/>
              <w:left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rPr>
            </w:pPr>
            <w:proofErr w:type="spellStart"/>
            <w:r w:rsidRPr="0099526F">
              <w:rPr>
                <w:rFonts w:ascii="Times New Roman" w:hAnsi="Times New Roman"/>
                <w:sz w:val="18"/>
                <w:szCs w:val="18"/>
              </w:rPr>
              <w:t>Марка</w:t>
            </w:r>
            <w:proofErr w:type="spellEnd"/>
            <w:r w:rsidRPr="0099526F">
              <w:rPr>
                <w:rFonts w:ascii="Times New Roman" w:hAnsi="Times New Roman"/>
                <w:sz w:val="18"/>
                <w:szCs w:val="18"/>
              </w:rPr>
              <w:t>,</w:t>
            </w:r>
            <w:r w:rsidRPr="0099526F">
              <w:rPr>
                <w:rFonts w:ascii="Times New Roman" w:hAnsi="Times New Roman"/>
                <w:spacing w:val="-9"/>
                <w:sz w:val="18"/>
                <w:szCs w:val="18"/>
              </w:rPr>
              <w:t xml:space="preserve"> </w:t>
            </w:r>
            <w:proofErr w:type="spellStart"/>
            <w:r w:rsidRPr="0099526F">
              <w:rPr>
                <w:rFonts w:ascii="Times New Roman" w:hAnsi="Times New Roman"/>
                <w:sz w:val="18"/>
                <w:szCs w:val="18"/>
              </w:rPr>
              <w:t>модель</w:t>
            </w:r>
            <w:proofErr w:type="spellEnd"/>
          </w:p>
        </w:tc>
        <w:tc>
          <w:tcPr>
            <w:tcW w:w="425" w:type="dxa"/>
            <w:vMerge w:val="restart"/>
            <w:tcBorders>
              <w:top w:val="single" w:sz="4" w:space="0" w:color="000000"/>
              <w:left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rPr>
            </w:pPr>
            <w:proofErr w:type="spellStart"/>
            <w:r w:rsidRPr="0099526F">
              <w:rPr>
                <w:rFonts w:ascii="Times New Roman" w:hAnsi="Times New Roman"/>
                <w:sz w:val="18"/>
                <w:szCs w:val="18"/>
              </w:rPr>
              <w:t>Год</w:t>
            </w:r>
            <w:proofErr w:type="spellEnd"/>
            <w:r w:rsidRPr="0099526F">
              <w:rPr>
                <w:rFonts w:ascii="Times New Roman" w:hAnsi="Times New Roman"/>
                <w:spacing w:val="-7"/>
                <w:sz w:val="18"/>
                <w:szCs w:val="18"/>
              </w:rPr>
              <w:t xml:space="preserve"> </w:t>
            </w:r>
            <w:proofErr w:type="spellStart"/>
            <w:r w:rsidRPr="0099526F">
              <w:rPr>
                <w:rFonts w:ascii="Times New Roman" w:hAnsi="Times New Roman"/>
                <w:sz w:val="18"/>
                <w:szCs w:val="18"/>
              </w:rPr>
              <w:t>выпуска</w:t>
            </w:r>
            <w:proofErr w:type="spellEnd"/>
          </w:p>
        </w:tc>
        <w:tc>
          <w:tcPr>
            <w:tcW w:w="792" w:type="dxa"/>
            <w:vMerge w:val="restart"/>
            <w:tcBorders>
              <w:top w:val="single" w:sz="4" w:space="0" w:color="000000"/>
              <w:left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lang w:val="ru-RU"/>
              </w:rPr>
            </w:pPr>
            <w:r w:rsidRPr="0099526F">
              <w:rPr>
                <w:rFonts w:ascii="Times New Roman" w:hAnsi="Times New Roman"/>
                <w:sz w:val="18"/>
                <w:szCs w:val="18"/>
                <w:lang w:val="ru-RU"/>
              </w:rPr>
              <w:t>Кадастровый номер объекта недвижимого имущества, в</w:t>
            </w:r>
            <w:r w:rsidRPr="0099526F">
              <w:rPr>
                <w:rFonts w:ascii="Times New Roman" w:hAnsi="Times New Roman"/>
                <w:spacing w:val="-19"/>
                <w:sz w:val="18"/>
                <w:szCs w:val="18"/>
                <w:lang w:val="ru-RU"/>
              </w:rPr>
              <w:t xml:space="preserve"> </w:t>
            </w:r>
            <w:r w:rsidRPr="0099526F">
              <w:rPr>
                <w:rFonts w:ascii="Times New Roman" w:hAnsi="Times New Roman"/>
                <w:sz w:val="18"/>
                <w:szCs w:val="18"/>
                <w:lang w:val="ru-RU"/>
              </w:rPr>
              <w:t>том числе земельного участка, в (на) котором расположен</w:t>
            </w:r>
            <w:r w:rsidRPr="0099526F">
              <w:rPr>
                <w:rFonts w:ascii="Times New Roman" w:hAnsi="Times New Roman"/>
                <w:spacing w:val="-27"/>
                <w:sz w:val="18"/>
                <w:szCs w:val="18"/>
                <w:lang w:val="ru-RU"/>
              </w:rPr>
              <w:t xml:space="preserve"> </w:t>
            </w:r>
            <w:r w:rsidRPr="0099526F">
              <w:rPr>
                <w:rFonts w:ascii="Times New Roman" w:hAnsi="Times New Roman"/>
                <w:sz w:val="18"/>
                <w:szCs w:val="18"/>
                <w:lang w:val="ru-RU"/>
              </w:rPr>
              <w:t>объект</w:t>
            </w:r>
          </w:p>
        </w:tc>
        <w:tc>
          <w:tcPr>
            <w:tcW w:w="1851" w:type="dxa"/>
            <w:gridSpan w:val="3"/>
            <w:tcBorders>
              <w:top w:val="single" w:sz="4" w:space="0" w:color="000000"/>
              <w:left w:val="single" w:sz="4" w:space="0" w:color="000000"/>
              <w:bottom w:val="single" w:sz="4" w:space="0" w:color="000000"/>
              <w:right w:val="single" w:sz="4" w:space="0" w:color="000000"/>
            </w:tcBorders>
          </w:tcPr>
          <w:p w:rsidR="0099526F" w:rsidRPr="0099526F" w:rsidRDefault="0099526F" w:rsidP="0099526F">
            <w:pPr>
              <w:jc w:val="center"/>
              <w:rPr>
                <w:rFonts w:ascii="Times New Roman" w:hAnsi="Times New Roman"/>
                <w:sz w:val="18"/>
                <w:szCs w:val="18"/>
              </w:rPr>
            </w:pPr>
            <w:proofErr w:type="spellStart"/>
            <w:r w:rsidRPr="0099526F">
              <w:rPr>
                <w:rFonts w:ascii="Times New Roman" w:hAnsi="Times New Roman"/>
                <w:sz w:val="18"/>
                <w:szCs w:val="18"/>
              </w:rPr>
              <w:t>Правообладатель</w:t>
            </w:r>
            <w:proofErr w:type="spellEnd"/>
          </w:p>
        </w:tc>
        <w:tc>
          <w:tcPr>
            <w:tcW w:w="1788" w:type="dxa"/>
            <w:gridSpan w:val="2"/>
            <w:tcBorders>
              <w:top w:val="single" w:sz="4" w:space="0" w:color="000000"/>
              <w:left w:val="single" w:sz="4" w:space="0" w:color="000000"/>
              <w:bottom w:val="single" w:sz="4" w:space="0" w:color="000000"/>
              <w:right w:val="single" w:sz="4" w:space="0" w:color="000000"/>
            </w:tcBorders>
          </w:tcPr>
          <w:p w:rsidR="0099526F" w:rsidRPr="0099526F" w:rsidRDefault="0099526F" w:rsidP="0099526F">
            <w:pPr>
              <w:jc w:val="center"/>
              <w:rPr>
                <w:rFonts w:ascii="Times New Roman" w:hAnsi="Times New Roman"/>
                <w:sz w:val="18"/>
                <w:szCs w:val="18"/>
              </w:rPr>
            </w:pPr>
            <w:proofErr w:type="spellStart"/>
            <w:r w:rsidRPr="0099526F">
              <w:rPr>
                <w:rFonts w:ascii="Times New Roman" w:hAnsi="Times New Roman"/>
                <w:sz w:val="18"/>
                <w:szCs w:val="18"/>
              </w:rPr>
              <w:t>Документы</w:t>
            </w:r>
            <w:proofErr w:type="spellEnd"/>
            <w:r w:rsidRPr="0099526F">
              <w:rPr>
                <w:rFonts w:ascii="Times New Roman" w:hAnsi="Times New Roman"/>
                <w:spacing w:val="-4"/>
                <w:sz w:val="18"/>
                <w:szCs w:val="18"/>
              </w:rPr>
              <w:t xml:space="preserve"> </w:t>
            </w:r>
            <w:proofErr w:type="spellStart"/>
            <w:r w:rsidRPr="0099526F">
              <w:rPr>
                <w:rFonts w:ascii="Times New Roman" w:hAnsi="Times New Roman"/>
                <w:sz w:val="18"/>
                <w:szCs w:val="18"/>
              </w:rPr>
              <w:t>основание</w:t>
            </w:r>
            <w:proofErr w:type="spellEnd"/>
          </w:p>
        </w:tc>
        <w:tc>
          <w:tcPr>
            <w:tcW w:w="1897" w:type="dxa"/>
            <w:gridSpan w:val="3"/>
            <w:tcBorders>
              <w:top w:val="single" w:sz="4" w:space="0" w:color="000000"/>
              <w:left w:val="single" w:sz="4" w:space="0" w:color="000000"/>
              <w:bottom w:val="single" w:sz="4" w:space="0" w:color="000000"/>
              <w:right w:val="single" w:sz="4" w:space="0" w:color="000000"/>
            </w:tcBorders>
          </w:tcPr>
          <w:p w:rsidR="0099526F" w:rsidRPr="0099526F" w:rsidRDefault="0099526F" w:rsidP="0099526F">
            <w:pPr>
              <w:jc w:val="center"/>
              <w:rPr>
                <w:rFonts w:ascii="Times New Roman" w:hAnsi="Times New Roman"/>
                <w:sz w:val="18"/>
                <w:szCs w:val="18"/>
              </w:rPr>
            </w:pPr>
            <w:proofErr w:type="spellStart"/>
            <w:r w:rsidRPr="0099526F">
              <w:rPr>
                <w:rFonts w:ascii="Times New Roman" w:hAnsi="Times New Roman"/>
                <w:sz w:val="18"/>
                <w:szCs w:val="18"/>
              </w:rPr>
              <w:t>Правообладатель</w:t>
            </w:r>
            <w:proofErr w:type="spellEnd"/>
          </w:p>
        </w:tc>
        <w:tc>
          <w:tcPr>
            <w:tcW w:w="1606" w:type="dxa"/>
            <w:gridSpan w:val="2"/>
            <w:tcBorders>
              <w:top w:val="single" w:sz="4" w:space="0" w:color="000000"/>
              <w:left w:val="single" w:sz="4" w:space="0" w:color="000000"/>
              <w:bottom w:val="single" w:sz="4" w:space="0" w:color="000000"/>
              <w:right w:val="single" w:sz="4" w:space="0" w:color="000000"/>
            </w:tcBorders>
          </w:tcPr>
          <w:p w:rsidR="0099526F" w:rsidRPr="0099526F" w:rsidRDefault="0099526F" w:rsidP="0099526F">
            <w:pPr>
              <w:jc w:val="center"/>
              <w:rPr>
                <w:rFonts w:ascii="Times New Roman" w:hAnsi="Times New Roman"/>
                <w:sz w:val="18"/>
                <w:szCs w:val="18"/>
              </w:rPr>
            </w:pPr>
            <w:proofErr w:type="spellStart"/>
            <w:r w:rsidRPr="0099526F">
              <w:rPr>
                <w:rFonts w:ascii="Times New Roman" w:hAnsi="Times New Roman"/>
                <w:sz w:val="18"/>
                <w:szCs w:val="18"/>
              </w:rPr>
              <w:t>Документы</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основание</w:t>
            </w:r>
            <w:proofErr w:type="spellEnd"/>
          </w:p>
        </w:tc>
        <w:tc>
          <w:tcPr>
            <w:tcW w:w="502" w:type="dxa"/>
            <w:vMerge/>
            <w:tcBorders>
              <w:left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rPr>
            </w:pPr>
          </w:p>
        </w:tc>
        <w:tc>
          <w:tcPr>
            <w:tcW w:w="564" w:type="dxa"/>
            <w:vMerge w:val="restart"/>
            <w:tcBorders>
              <w:top w:val="single" w:sz="4" w:space="0" w:color="000000"/>
              <w:left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rPr>
            </w:pPr>
            <w:proofErr w:type="spellStart"/>
            <w:r w:rsidRPr="0099526F">
              <w:rPr>
                <w:rFonts w:ascii="Times New Roman" w:hAnsi="Times New Roman"/>
                <w:sz w:val="18"/>
                <w:szCs w:val="18"/>
              </w:rPr>
              <w:t>Наименование</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органа</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принявшего</w:t>
            </w:r>
            <w:proofErr w:type="spellEnd"/>
            <w:r w:rsidRPr="0099526F">
              <w:rPr>
                <w:rFonts w:ascii="Times New Roman" w:hAnsi="Times New Roman"/>
                <w:spacing w:val="-18"/>
                <w:sz w:val="18"/>
                <w:szCs w:val="18"/>
              </w:rPr>
              <w:t xml:space="preserve"> </w:t>
            </w:r>
            <w:proofErr w:type="spellStart"/>
            <w:r w:rsidRPr="0099526F">
              <w:rPr>
                <w:rFonts w:ascii="Times New Roman" w:hAnsi="Times New Roman"/>
                <w:sz w:val="18"/>
                <w:szCs w:val="18"/>
              </w:rPr>
              <w:t>документ</w:t>
            </w:r>
            <w:proofErr w:type="spellEnd"/>
          </w:p>
        </w:tc>
        <w:tc>
          <w:tcPr>
            <w:tcW w:w="578" w:type="dxa"/>
            <w:vMerge w:val="restart"/>
            <w:tcBorders>
              <w:top w:val="single" w:sz="4" w:space="0" w:color="000000"/>
              <w:left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rPr>
            </w:pPr>
            <w:proofErr w:type="spellStart"/>
            <w:r w:rsidRPr="0099526F">
              <w:rPr>
                <w:rFonts w:ascii="Times New Roman" w:hAnsi="Times New Roman"/>
                <w:sz w:val="18"/>
                <w:szCs w:val="18"/>
              </w:rPr>
              <w:t>Вид</w:t>
            </w:r>
            <w:proofErr w:type="spellEnd"/>
            <w:r w:rsidRPr="0099526F">
              <w:rPr>
                <w:rFonts w:ascii="Times New Roman" w:hAnsi="Times New Roman"/>
                <w:spacing w:val="-3"/>
                <w:sz w:val="18"/>
                <w:szCs w:val="18"/>
              </w:rPr>
              <w:t xml:space="preserve"> </w:t>
            </w:r>
            <w:proofErr w:type="spellStart"/>
            <w:r w:rsidRPr="0099526F">
              <w:rPr>
                <w:rFonts w:ascii="Times New Roman" w:hAnsi="Times New Roman"/>
                <w:sz w:val="18"/>
                <w:szCs w:val="18"/>
              </w:rPr>
              <w:t>документа</w:t>
            </w:r>
            <w:proofErr w:type="spellEnd"/>
          </w:p>
        </w:tc>
        <w:tc>
          <w:tcPr>
            <w:tcW w:w="1395" w:type="dxa"/>
            <w:gridSpan w:val="2"/>
            <w:tcBorders>
              <w:top w:val="single" w:sz="4" w:space="0" w:color="000000"/>
              <w:left w:val="single" w:sz="4" w:space="0" w:color="000000"/>
              <w:bottom w:val="single" w:sz="4" w:space="0" w:color="000000"/>
              <w:right w:val="single" w:sz="4" w:space="0" w:color="000000"/>
            </w:tcBorders>
          </w:tcPr>
          <w:p w:rsidR="0099526F" w:rsidRPr="0099526F" w:rsidRDefault="0099526F" w:rsidP="0099526F">
            <w:pPr>
              <w:jc w:val="center"/>
              <w:rPr>
                <w:rFonts w:ascii="Times New Roman" w:hAnsi="Times New Roman"/>
                <w:sz w:val="18"/>
                <w:szCs w:val="18"/>
              </w:rPr>
            </w:pPr>
            <w:proofErr w:type="spellStart"/>
            <w:r w:rsidRPr="0099526F">
              <w:rPr>
                <w:rFonts w:ascii="Times New Roman" w:hAnsi="Times New Roman"/>
                <w:sz w:val="18"/>
                <w:szCs w:val="18"/>
              </w:rPr>
              <w:t>Реквизиты</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документа</w:t>
            </w:r>
            <w:proofErr w:type="spellEnd"/>
          </w:p>
        </w:tc>
      </w:tr>
      <w:tr w:rsidR="0099526F" w:rsidRPr="0099526F" w:rsidTr="00325271">
        <w:trPr>
          <w:trHeight w:hRule="exact" w:val="3714"/>
          <w:jc w:val="center"/>
        </w:trPr>
        <w:tc>
          <w:tcPr>
            <w:tcW w:w="1503" w:type="dxa"/>
            <w:vMerge/>
            <w:tcBorders>
              <w:left w:val="single" w:sz="4" w:space="0" w:color="000000"/>
              <w:bottom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rPr>
            </w:pPr>
          </w:p>
        </w:tc>
        <w:tc>
          <w:tcPr>
            <w:tcW w:w="485" w:type="dxa"/>
            <w:vMerge/>
            <w:tcBorders>
              <w:left w:val="single" w:sz="4" w:space="0" w:color="000000"/>
              <w:bottom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rPr>
            </w:pPr>
          </w:p>
        </w:tc>
        <w:tc>
          <w:tcPr>
            <w:tcW w:w="1500" w:type="dxa"/>
            <w:vMerge/>
            <w:tcBorders>
              <w:left w:val="single" w:sz="4" w:space="0" w:color="000000"/>
              <w:bottom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rPr>
            </w:pPr>
          </w:p>
        </w:tc>
        <w:tc>
          <w:tcPr>
            <w:tcW w:w="519" w:type="dxa"/>
            <w:vMerge/>
            <w:tcBorders>
              <w:left w:val="single" w:sz="4" w:space="0" w:color="000000"/>
              <w:bottom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rPr>
            </w:pPr>
          </w:p>
        </w:tc>
        <w:tc>
          <w:tcPr>
            <w:tcW w:w="425" w:type="dxa"/>
            <w:vMerge/>
            <w:tcBorders>
              <w:left w:val="single" w:sz="4" w:space="0" w:color="000000"/>
              <w:bottom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rPr>
            </w:pPr>
          </w:p>
        </w:tc>
        <w:tc>
          <w:tcPr>
            <w:tcW w:w="792" w:type="dxa"/>
            <w:vMerge/>
            <w:tcBorders>
              <w:left w:val="single" w:sz="4" w:space="0" w:color="000000"/>
              <w:bottom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rPr>
            </w:pPr>
          </w:p>
        </w:tc>
        <w:tc>
          <w:tcPr>
            <w:tcW w:w="742" w:type="dxa"/>
            <w:tcBorders>
              <w:top w:val="single" w:sz="4" w:space="0" w:color="000000"/>
              <w:left w:val="single" w:sz="4" w:space="0" w:color="000000"/>
              <w:bottom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rPr>
            </w:pPr>
            <w:proofErr w:type="spellStart"/>
            <w:r w:rsidRPr="0099526F">
              <w:rPr>
                <w:rFonts w:ascii="Times New Roman" w:hAnsi="Times New Roman"/>
                <w:sz w:val="18"/>
                <w:szCs w:val="18"/>
              </w:rPr>
              <w:t>Полное</w:t>
            </w:r>
            <w:proofErr w:type="spellEnd"/>
            <w:r w:rsidRPr="0099526F">
              <w:rPr>
                <w:rFonts w:ascii="Times New Roman" w:hAnsi="Times New Roman"/>
                <w:spacing w:val="-5"/>
                <w:sz w:val="18"/>
                <w:szCs w:val="18"/>
              </w:rPr>
              <w:t xml:space="preserve"> </w:t>
            </w:r>
            <w:proofErr w:type="spellStart"/>
            <w:r w:rsidRPr="0099526F">
              <w:rPr>
                <w:rFonts w:ascii="Times New Roman" w:hAnsi="Times New Roman"/>
                <w:sz w:val="18"/>
                <w:szCs w:val="18"/>
              </w:rPr>
              <w:t>наименование</w:t>
            </w:r>
            <w:proofErr w:type="spellEnd"/>
          </w:p>
        </w:tc>
        <w:tc>
          <w:tcPr>
            <w:tcW w:w="557" w:type="dxa"/>
            <w:tcBorders>
              <w:top w:val="single" w:sz="4" w:space="0" w:color="000000"/>
              <w:left w:val="single" w:sz="4" w:space="0" w:color="000000"/>
              <w:bottom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rPr>
            </w:pPr>
            <w:r w:rsidRPr="0099526F">
              <w:rPr>
                <w:rFonts w:ascii="Times New Roman" w:hAnsi="Times New Roman"/>
                <w:sz w:val="18"/>
                <w:szCs w:val="18"/>
              </w:rPr>
              <w:t>ОГРН</w:t>
            </w:r>
          </w:p>
        </w:tc>
        <w:tc>
          <w:tcPr>
            <w:tcW w:w="552" w:type="dxa"/>
            <w:tcBorders>
              <w:top w:val="single" w:sz="4" w:space="0" w:color="000000"/>
              <w:left w:val="single" w:sz="4" w:space="0" w:color="000000"/>
              <w:bottom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rPr>
            </w:pPr>
            <w:r w:rsidRPr="0099526F">
              <w:rPr>
                <w:rFonts w:ascii="Times New Roman" w:hAnsi="Times New Roman"/>
                <w:sz w:val="18"/>
                <w:szCs w:val="18"/>
              </w:rPr>
              <w:t>ИНН</w:t>
            </w:r>
          </w:p>
        </w:tc>
        <w:tc>
          <w:tcPr>
            <w:tcW w:w="910" w:type="dxa"/>
            <w:tcBorders>
              <w:top w:val="single" w:sz="4" w:space="0" w:color="000000"/>
              <w:left w:val="single" w:sz="4" w:space="0" w:color="000000"/>
              <w:bottom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rPr>
            </w:pPr>
            <w:proofErr w:type="spellStart"/>
            <w:r w:rsidRPr="0099526F">
              <w:rPr>
                <w:rFonts w:ascii="Times New Roman" w:hAnsi="Times New Roman"/>
                <w:sz w:val="18"/>
                <w:szCs w:val="18"/>
              </w:rPr>
              <w:t>Дата</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заключения</w:t>
            </w:r>
            <w:proofErr w:type="spellEnd"/>
            <w:r w:rsidRPr="0099526F">
              <w:rPr>
                <w:rFonts w:ascii="Times New Roman" w:hAnsi="Times New Roman"/>
                <w:spacing w:val="-13"/>
                <w:sz w:val="18"/>
                <w:szCs w:val="18"/>
              </w:rPr>
              <w:t xml:space="preserve"> </w:t>
            </w:r>
            <w:proofErr w:type="spellStart"/>
            <w:r w:rsidRPr="0099526F">
              <w:rPr>
                <w:rFonts w:ascii="Times New Roman" w:hAnsi="Times New Roman"/>
                <w:sz w:val="18"/>
                <w:szCs w:val="18"/>
              </w:rPr>
              <w:t>договора</w:t>
            </w:r>
            <w:proofErr w:type="spellEnd"/>
          </w:p>
        </w:tc>
        <w:tc>
          <w:tcPr>
            <w:tcW w:w="878" w:type="dxa"/>
            <w:tcBorders>
              <w:top w:val="single" w:sz="4" w:space="0" w:color="000000"/>
              <w:left w:val="single" w:sz="4" w:space="0" w:color="000000"/>
              <w:bottom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rPr>
            </w:pPr>
            <w:proofErr w:type="spellStart"/>
            <w:r w:rsidRPr="0099526F">
              <w:rPr>
                <w:rFonts w:ascii="Times New Roman" w:hAnsi="Times New Roman"/>
                <w:sz w:val="18"/>
                <w:szCs w:val="18"/>
              </w:rPr>
              <w:t>Дата</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окончания</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действия</w:t>
            </w:r>
            <w:proofErr w:type="spellEnd"/>
            <w:r w:rsidRPr="0099526F">
              <w:rPr>
                <w:rFonts w:ascii="Times New Roman" w:hAnsi="Times New Roman"/>
                <w:spacing w:val="-14"/>
                <w:sz w:val="18"/>
                <w:szCs w:val="18"/>
              </w:rPr>
              <w:t xml:space="preserve"> </w:t>
            </w:r>
            <w:proofErr w:type="spellStart"/>
            <w:r w:rsidRPr="0099526F">
              <w:rPr>
                <w:rFonts w:ascii="Times New Roman" w:hAnsi="Times New Roman"/>
                <w:sz w:val="18"/>
                <w:szCs w:val="18"/>
              </w:rPr>
              <w:t>договора</w:t>
            </w:r>
            <w:proofErr w:type="spellEnd"/>
          </w:p>
        </w:tc>
        <w:tc>
          <w:tcPr>
            <w:tcW w:w="787" w:type="dxa"/>
            <w:tcBorders>
              <w:top w:val="single" w:sz="4" w:space="0" w:color="000000"/>
              <w:left w:val="single" w:sz="4" w:space="0" w:color="000000"/>
              <w:bottom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rPr>
            </w:pPr>
            <w:proofErr w:type="spellStart"/>
            <w:r w:rsidRPr="0099526F">
              <w:rPr>
                <w:rFonts w:ascii="Times New Roman" w:hAnsi="Times New Roman"/>
                <w:sz w:val="18"/>
                <w:szCs w:val="18"/>
              </w:rPr>
              <w:t>Полное</w:t>
            </w:r>
            <w:proofErr w:type="spellEnd"/>
            <w:r w:rsidRPr="0099526F">
              <w:rPr>
                <w:rFonts w:ascii="Times New Roman" w:hAnsi="Times New Roman"/>
                <w:spacing w:val="-5"/>
                <w:sz w:val="18"/>
                <w:szCs w:val="18"/>
              </w:rPr>
              <w:t xml:space="preserve"> </w:t>
            </w:r>
            <w:proofErr w:type="spellStart"/>
            <w:r w:rsidRPr="0099526F">
              <w:rPr>
                <w:rFonts w:ascii="Times New Roman" w:hAnsi="Times New Roman"/>
                <w:sz w:val="18"/>
                <w:szCs w:val="18"/>
              </w:rPr>
              <w:t>наименование</w:t>
            </w:r>
            <w:proofErr w:type="spellEnd"/>
          </w:p>
        </w:tc>
        <w:tc>
          <w:tcPr>
            <w:tcW w:w="557" w:type="dxa"/>
            <w:tcBorders>
              <w:top w:val="single" w:sz="4" w:space="0" w:color="000000"/>
              <w:left w:val="single" w:sz="4" w:space="0" w:color="000000"/>
              <w:bottom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rPr>
            </w:pPr>
            <w:r w:rsidRPr="0099526F">
              <w:rPr>
                <w:rFonts w:ascii="Times New Roman" w:hAnsi="Times New Roman"/>
                <w:sz w:val="18"/>
                <w:szCs w:val="18"/>
              </w:rPr>
              <w:t>ОГРН</w:t>
            </w:r>
          </w:p>
        </w:tc>
        <w:tc>
          <w:tcPr>
            <w:tcW w:w="553" w:type="dxa"/>
            <w:tcBorders>
              <w:top w:val="single" w:sz="4" w:space="0" w:color="000000"/>
              <w:left w:val="single" w:sz="4" w:space="0" w:color="000000"/>
              <w:bottom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rPr>
            </w:pPr>
            <w:r w:rsidRPr="0099526F">
              <w:rPr>
                <w:rFonts w:ascii="Times New Roman" w:hAnsi="Times New Roman"/>
                <w:sz w:val="18"/>
                <w:szCs w:val="18"/>
              </w:rPr>
              <w:t>ИНН</w:t>
            </w:r>
          </w:p>
        </w:tc>
        <w:tc>
          <w:tcPr>
            <w:tcW w:w="785" w:type="dxa"/>
            <w:tcBorders>
              <w:top w:val="single" w:sz="4" w:space="0" w:color="000000"/>
              <w:left w:val="single" w:sz="4" w:space="0" w:color="000000"/>
              <w:bottom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rPr>
            </w:pPr>
            <w:proofErr w:type="spellStart"/>
            <w:r w:rsidRPr="0099526F">
              <w:rPr>
                <w:rFonts w:ascii="Times New Roman" w:hAnsi="Times New Roman"/>
                <w:sz w:val="18"/>
                <w:szCs w:val="18"/>
              </w:rPr>
              <w:t>Дата</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заключения</w:t>
            </w:r>
            <w:proofErr w:type="spellEnd"/>
            <w:r w:rsidRPr="0099526F">
              <w:rPr>
                <w:rFonts w:ascii="Times New Roman" w:hAnsi="Times New Roman"/>
                <w:spacing w:val="-13"/>
                <w:sz w:val="18"/>
                <w:szCs w:val="18"/>
              </w:rPr>
              <w:t xml:space="preserve"> </w:t>
            </w:r>
            <w:proofErr w:type="spellStart"/>
            <w:r w:rsidRPr="0099526F">
              <w:rPr>
                <w:rFonts w:ascii="Times New Roman" w:hAnsi="Times New Roman"/>
                <w:sz w:val="18"/>
                <w:szCs w:val="18"/>
              </w:rPr>
              <w:t>договора</w:t>
            </w:r>
            <w:proofErr w:type="spellEnd"/>
          </w:p>
        </w:tc>
        <w:tc>
          <w:tcPr>
            <w:tcW w:w="821" w:type="dxa"/>
            <w:tcBorders>
              <w:top w:val="single" w:sz="4" w:space="0" w:color="000000"/>
              <w:left w:val="single" w:sz="4" w:space="0" w:color="000000"/>
              <w:bottom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rPr>
            </w:pPr>
            <w:proofErr w:type="spellStart"/>
            <w:r w:rsidRPr="0099526F">
              <w:rPr>
                <w:rFonts w:ascii="Times New Roman" w:hAnsi="Times New Roman"/>
                <w:sz w:val="18"/>
                <w:szCs w:val="18"/>
              </w:rPr>
              <w:t>Дата</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окончания</w:t>
            </w:r>
            <w:proofErr w:type="spellEnd"/>
            <w:r w:rsidRPr="0099526F">
              <w:rPr>
                <w:rFonts w:ascii="Times New Roman" w:hAnsi="Times New Roman"/>
                <w:sz w:val="18"/>
                <w:szCs w:val="18"/>
              </w:rPr>
              <w:t xml:space="preserve"> </w:t>
            </w:r>
            <w:proofErr w:type="spellStart"/>
            <w:r w:rsidRPr="0099526F">
              <w:rPr>
                <w:rFonts w:ascii="Times New Roman" w:hAnsi="Times New Roman"/>
                <w:sz w:val="18"/>
                <w:szCs w:val="18"/>
              </w:rPr>
              <w:t>действия</w:t>
            </w:r>
            <w:proofErr w:type="spellEnd"/>
            <w:r w:rsidRPr="0099526F">
              <w:rPr>
                <w:rFonts w:ascii="Times New Roman" w:hAnsi="Times New Roman"/>
                <w:spacing w:val="-15"/>
                <w:sz w:val="18"/>
                <w:szCs w:val="18"/>
              </w:rPr>
              <w:t xml:space="preserve"> </w:t>
            </w:r>
            <w:proofErr w:type="spellStart"/>
            <w:r w:rsidRPr="0099526F">
              <w:rPr>
                <w:rFonts w:ascii="Times New Roman" w:hAnsi="Times New Roman"/>
                <w:sz w:val="18"/>
                <w:szCs w:val="18"/>
              </w:rPr>
              <w:t>договора</w:t>
            </w:r>
            <w:proofErr w:type="spellEnd"/>
          </w:p>
        </w:tc>
        <w:tc>
          <w:tcPr>
            <w:tcW w:w="502" w:type="dxa"/>
            <w:vMerge/>
            <w:tcBorders>
              <w:left w:val="single" w:sz="4" w:space="0" w:color="000000"/>
              <w:bottom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rPr>
            </w:pPr>
          </w:p>
        </w:tc>
        <w:tc>
          <w:tcPr>
            <w:tcW w:w="564" w:type="dxa"/>
            <w:vMerge/>
            <w:tcBorders>
              <w:left w:val="single" w:sz="4" w:space="0" w:color="000000"/>
              <w:bottom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rPr>
            </w:pPr>
          </w:p>
        </w:tc>
        <w:tc>
          <w:tcPr>
            <w:tcW w:w="578" w:type="dxa"/>
            <w:vMerge/>
            <w:tcBorders>
              <w:left w:val="single" w:sz="4" w:space="0" w:color="000000"/>
              <w:bottom w:val="single" w:sz="4" w:space="0" w:color="000000"/>
              <w:right w:val="single" w:sz="4" w:space="0" w:color="000000"/>
            </w:tcBorders>
            <w:textDirection w:val="btLr"/>
          </w:tcPr>
          <w:p w:rsidR="0099526F" w:rsidRPr="0099526F" w:rsidRDefault="0099526F" w:rsidP="0099526F">
            <w:pPr>
              <w:jc w:val="center"/>
              <w:rPr>
                <w:rFonts w:ascii="Times New Roman" w:hAnsi="Times New Roman"/>
                <w:sz w:val="18"/>
                <w:szCs w:val="18"/>
              </w:rPr>
            </w:pPr>
          </w:p>
        </w:tc>
        <w:tc>
          <w:tcPr>
            <w:tcW w:w="730" w:type="dxa"/>
            <w:tcBorders>
              <w:top w:val="single" w:sz="4" w:space="0" w:color="000000"/>
              <w:left w:val="single" w:sz="4" w:space="0" w:color="000000"/>
              <w:bottom w:val="single" w:sz="4" w:space="0" w:color="000000"/>
              <w:right w:val="single" w:sz="4" w:space="0" w:color="000000"/>
            </w:tcBorders>
          </w:tcPr>
          <w:p w:rsidR="0099526F" w:rsidRPr="0099526F" w:rsidRDefault="0099526F" w:rsidP="0099526F">
            <w:pPr>
              <w:jc w:val="center"/>
              <w:rPr>
                <w:rFonts w:ascii="Times New Roman" w:hAnsi="Times New Roman"/>
                <w:sz w:val="18"/>
                <w:szCs w:val="18"/>
              </w:rPr>
            </w:pPr>
          </w:p>
          <w:p w:rsidR="0099526F" w:rsidRPr="0099526F" w:rsidRDefault="0099526F" w:rsidP="0099526F">
            <w:pPr>
              <w:jc w:val="center"/>
              <w:rPr>
                <w:rFonts w:ascii="Times New Roman" w:hAnsi="Times New Roman"/>
                <w:sz w:val="18"/>
                <w:szCs w:val="18"/>
              </w:rPr>
            </w:pPr>
          </w:p>
          <w:p w:rsidR="0099526F" w:rsidRPr="0099526F" w:rsidRDefault="0099526F" w:rsidP="0099526F">
            <w:pPr>
              <w:jc w:val="center"/>
              <w:rPr>
                <w:rFonts w:ascii="Times New Roman" w:hAnsi="Times New Roman"/>
                <w:sz w:val="18"/>
                <w:szCs w:val="18"/>
              </w:rPr>
            </w:pPr>
          </w:p>
          <w:p w:rsidR="0099526F" w:rsidRPr="0099526F" w:rsidRDefault="0099526F" w:rsidP="0099526F">
            <w:pPr>
              <w:jc w:val="center"/>
              <w:rPr>
                <w:rFonts w:ascii="Times New Roman" w:hAnsi="Times New Roman"/>
                <w:sz w:val="18"/>
                <w:szCs w:val="18"/>
              </w:rPr>
            </w:pPr>
          </w:p>
          <w:p w:rsidR="0099526F" w:rsidRPr="0099526F" w:rsidRDefault="0099526F" w:rsidP="0099526F">
            <w:pPr>
              <w:jc w:val="center"/>
              <w:rPr>
                <w:rFonts w:ascii="Times New Roman" w:hAnsi="Times New Roman"/>
                <w:sz w:val="18"/>
                <w:szCs w:val="18"/>
              </w:rPr>
            </w:pPr>
          </w:p>
          <w:p w:rsidR="0099526F" w:rsidRPr="0099526F" w:rsidRDefault="0099526F" w:rsidP="0099526F">
            <w:pPr>
              <w:jc w:val="center"/>
              <w:rPr>
                <w:rFonts w:ascii="Times New Roman" w:hAnsi="Times New Roman"/>
                <w:sz w:val="18"/>
                <w:szCs w:val="18"/>
              </w:rPr>
            </w:pPr>
          </w:p>
          <w:p w:rsidR="0099526F" w:rsidRPr="0099526F" w:rsidRDefault="0099526F" w:rsidP="0099526F">
            <w:pPr>
              <w:jc w:val="center"/>
              <w:rPr>
                <w:rFonts w:ascii="Times New Roman" w:hAnsi="Times New Roman"/>
                <w:sz w:val="18"/>
                <w:szCs w:val="18"/>
              </w:rPr>
            </w:pPr>
          </w:p>
          <w:p w:rsidR="0099526F" w:rsidRPr="0099526F" w:rsidRDefault="0099526F" w:rsidP="0099526F">
            <w:pPr>
              <w:jc w:val="center"/>
              <w:rPr>
                <w:rFonts w:ascii="Times New Roman" w:hAnsi="Times New Roman"/>
                <w:sz w:val="18"/>
                <w:szCs w:val="18"/>
              </w:rPr>
            </w:pPr>
          </w:p>
          <w:p w:rsidR="0099526F" w:rsidRPr="0099526F" w:rsidRDefault="0099526F" w:rsidP="0099526F">
            <w:pPr>
              <w:jc w:val="center"/>
              <w:rPr>
                <w:rFonts w:ascii="Times New Roman" w:hAnsi="Times New Roman"/>
                <w:sz w:val="18"/>
                <w:szCs w:val="18"/>
              </w:rPr>
            </w:pPr>
            <w:proofErr w:type="spellStart"/>
            <w:r w:rsidRPr="0099526F">
              <w:rPr>
                <w:rFonts w:ascii="Times New Roman" w:hAnsi="Times New Roman"/>
                <w:sz w:val="18"/>
                <w:szCs w:val="18"/>
              </w:rPr>
              <w:t>Дата</w:t>
            </w:r>
            <w:proofErr w:type="spellEnd"/>
          </w:p>
        </w:tc>
        <w:tc>
          <w:tcPr>
            <w:tcW w:w="665" w:type="dxa"/>
            <w:tcBorders>
              <w:top w:val="single" w:sz="4" w:space="0" w:color="000000"/>
              <w:left w:val="single" w:sz="4" w:space="0" w:color="000000"/>
              <w:bottom w:val="single" w:sz="4" w:space="0" w:color="000000"/>
              <w:right w:val="single" w:sz="4" w:space="0" w:color="000000"/>
            </w:tcBorders>
          </w:tcPr>
          <w:p w:rsidR="0099526F" w:rsidRPr="0099526F" w:rsidRDefault="0099526F" w:rsidP="0099526F">
            <w:pPr>
              <w:rPr>
                <w:rFonts w:ascii="Times New Roman" w:hAnsi="Times New Roman"/>
                <w:sz w:val="18"/>
                <w:szCs w:val="18"/>
              </w:rPr>
            </w:pPr>
          </w:p>
          <w:p w:rsidR="0099526F" w:rsidRPr="0099526F" w:rsidRDefault="0099526F" w:rsidP="0099526F">
            <w:pPr>
              <w:rPr>
                <w:rFonts w:ascii="Times New Roman" w:hAnsi="Times New Roman"/>
                <w:sz w:val="18"/>
                <w:szCs w:val="18"/>
              </w:rPr>
            </w:pPr>
          </w:p>
          <w:p w:rsidR="0099526F" w:rsidRPr="0099526F" w:rsidRDefault="0099526F" w:rsidP="0099526F">
            <w:pPr>
              <w:rPr>
                <w:rFonts w:ascii="Times New Roman" w:hAnsi="Times New Roman"/>
                <w:sz w:val="18"/>
                <w:szCs w:val="18"/>
              </w:rPr>
            </w:pPr>
          </w:p>
          <w:p w:rsidR="0099526F" w:rsidRPr="0099526F" w:rsidRDefault="0099526F" w:rsidP="0099526F">
            <w:pPr>
              <w:rPr>
                <w:rFonts w:ascii="Times New Roman" w:hAnsi="Times New Roman"/>
                <w:sz w:val="18"/>
                <w:szCs w:val="18"/>
              </w:rPr>
            </w:pPr>
          </w:p>
          <w:p w:rsidR="0099526F" w:rsidRPr="0099526F" w:rsidRDefault="0099526F" w:rsidP="0099526F">
            <w:pPr>
              <w:rPr>
                <w:rFonts w:ascii="Times New Roman" w:hAnsi="Times New Roman"/>
                <w:sz w:val="18"/>
                <w:szCs w:val="18"/>
              </w:rPr>
            </w:pPr>
          </w:p>
          <w:p w:rsidR="0099526F" w:rsidRPr="0099526F" w:rsidRDefault="0099526F" w:rsidP="0099526F">
            <w:pPr>
              <w:rPr>
                <w:rFonts w:ascii="Times New Roman" w:hAnsi="Times New Roman"/>
                <w:sz w:val="18"/>
                <w:szCs w:val="18"/>
              </w:rPr>
            </w:pPr>
          </w:p>
          <w:p w:rsidR="0099526F" w:rsidRPr="0099526F" w:rsidRDefault="0099526F" w:rsidP="0099526F">
            <w:pPr>
              <w:rPr>
                <w:rFonts w:ascii="Times New Roman" w:hAnsi="Times New Roman"/>
                <w:sz w:val="18"/>
                <w:szCs w:val="18"/>
              </w:rPr>
            </w:pPr>
          </w:p>
          <w:p w:rsidR="0099526F" w:rsidRPr="0099526F" w:rsidRDefault="0099526F" w:rsidP="0099526F">
            <w:pPr>
              <w:rPr>
                <w:rFonts w:ascii="Times New Roman" w:hAnsi="Times New Roman"/>
                <w:sz w:val="18"/>
                <w:szCs w:val="18"/>
              </w:rPr>
            </w:pPr>
          </w:p>
          <w:p w:rsidR="0099526F" w:rsidRPr="0099526F" w:rsidRDefault="0099526F" w:rsidP="002E0918">
            <w:pPr>
              <w:jc w:val="center"/>
              <w:rPr>
                <w:rFonts w:ascii="Times New Roman" w:hAnsi="Times New Roman"/>
                <w:sz w:val="18"/>
                <w:szCs w:val="18"/>
              </w:rPr>
            </w:pPr>
            <w:proofErr w:type="spellStart"/>
            <w:r w:rsidRPr="0099526F">
              <w:rPr>
                <w:rFonts w:ascii="Times New Roman" w:hAnsi="Times New Roman"/>
                <w:sz w:val="18"/>
                <w:szCs w:val="18"/>
              </w:rPr>
              <w:t>Номер</w:t>
            </w:r>
            <w:proofErr w:type="spellEnd"/>
          </w:p>
        </w:tc>
      </w:tr>
      <w:tr w:rsidR="0099526F" w:rsidRPr="0099526F" w:rsidTr="00325271">
        <w:trPr>
          <w:trHeight w:hRule="exact" w:val="372"/>
          <w:jc w:val="center"/>
        </w:trPr>
        <w:tc>
          <w:tcPr>
            <w:tcW w:w="1503" w:type="dxa"/>
            <w:tcBorders>
              <w:top w:val="single" w:sz="4" w:space="0" w:color="000000"/>
              <w:left w:val="single" w:sz="4" w:space="0" w:color="000000"/>
              <w:bottom w:val="single" w:sz="4" w:space="0" w:color="000000"/>
              <w:right w:val="single" w:sz="4" w:space="0" w:color="000000"/>
            </w:tcBorders>
          </w:tcPr>
          <w:p w:rsidR="0099526F" w:rsidRPr="0099526F" w:rsidRDefault="0099526F" w:rsidP="0099526F">
            <w:pPr>
              <w:jc w:val="center"/>
              <w:rPr>
                <w:rFonts w:ascii="Times New Roman" w:hAnsi="Times New Roman"/>
                <w:sz w:val="18"/>
                <w:szCs w:val="18"/>
              </w:rPr>
            </w:pPr>
            <w:r w:rsidRPr="0099526F">
              <w:rPr>
                <w:rFonts w:ascii="Times New Roman" w:hAnsi="Times New Roman"/>
                <w:b/>
                <w:sz w:val="18"/>
                <w:szCs w:val="18"/>
              </w:rPr>
              <w:t>23</w:t>
            </w:r>
          </w:p>
        </w:tc>
        <w:tc>
          <w:tcPr>
            <w:tcW w:w="485" w:type="dxa"/>
            <w:tcBorders>
              <w:top w:val="single" w:sz="4" w:space="0" w:color="000000"/>
              <w:left w:val="single" w:sz="4" w:space="0" w:color="000000"/>
              <w:bottom w:val="single" w:sz="4" w:space="0" w:color="000000"/>
              <w:right w:val="single" w:sz="4" w:space="0" w:color="000000"/>
            </w:tcBorders>
          </w:tcPr>
          <w:p w:rsidR="0099526F" w:rsidRPr="0099526F" w:rsidRDefault="0099526F" w:rsidP="0099526F">
            <w:pPr>
              <w:rPr>
                <w:rFonts w:ascii="Times New Roman" w:hAnsi="Times New Roman"/>
                <w:sz w:val="18"/>
                <w:szCs w:val="18"/>
              </w:rPr>
            </w:pPr>
            <w:r w:rsidRPr="0099526F">
              <w:rPr>
                <w:rFonts w:ascii="Times New Roman" w:hAnsi="Times New Roman"/>
                <w:b/>
                <w:sz w:val="18"/>
                <w:szCs w:val="18"/>
              </w:rPr>
              <w:t>24</w:t>
            </w:r>
          </w:p>
        </w:tc>
        <w:tc>
          <w:tcPr>
            <w:tcW w:w="1500" w:type="dxa"/>
            <w:tcBorders>
              <w:top w:val="single" w:sz="4" w:space="0" w:color="000000"/>
              <w:left w:val="single" w:sz="4" w:space="0" w:color="000000"/>
              <w:bottom w:val="single" w:sz="4" w:space="0" w:color="000000"/>
              <w:right w:val="single" w:sz="4" w:space="0" w:color="000000"/>
            </w:tcBorders>
          </w:tcPr>
          <w:p w:rsidR="0099526F" w:rsidRPr="0099526F" w:rsidRDefault="0099526F" w:rsidP="0099526F">
            <w:pPr>
              <w:jc w:val="center"/>
              <w:rPr>
                <w:rFonts w:ascii="Times New Roman" w:hAnsi="Times New Roman"/>
                <w:sz w:val="18"/>
                <w:szCs w:val="18"/>
              </w:rPr>
            </w:pPr>
            <w:r w:rsidRPr="0099526F">
              <w:rPr>
                <w:rFonts w:ascii="Times New Roman" w:hAnsi="Times New Roman"/>
                <w:b/>
                <w:sz w:val="18"/>
                <w:szCs w:val="18"/>
              </w:rPr>
              <w:t>25</w:t>
            </w:r>
          </w:p>
        </w:tc>
        <w:tc>
          <w:tcPr>
            <w:tcW w:w="519" w:type="dxa"/>
            <w:tcBorders>
              <w:top w:val="single" w:sz="4" w:space="0" w:color="000000"/>
              <w:left w:val="single" w:sz="4" w:space="0" w:color="000000"/>
              <w:bottom w:val="single" w:sz="4" w:space="0" w:color="000000"/>
              <w:right w:val="single" w:sz="4" w:space="0" w:color="000000"/>
            </w:tcBorders>
          </w:tcPr>
          <w:p w:rsidR="0099526F" w:rsidRPr="0099526F" w:rsidRDefault="0099526F" w:rsidP="0099526F">
            <w:pPr>
              <w:jc w:val="center"/>
              <w:rPr>
                <w:rFonts w:ascii="Times New Roman" w:hAnsi="Times New Roman"/>
                <w:sz w:val="18"/>
                <w:szCs w:val="18"/>
              </w:rPr>
            </w:pPr>
            <w:r w:rsidRPr="0099526F">
              <w:rPr>
                <w:rFonts w:ascii="Times New Roman" w:hAnsi="Times New Roman"/>
                <w:b/>
                <w:sz w:val="18"/>
                <w:szCs w:val="18"/>
              </w:rPr>
              <w:t>26</w:t>
            </w:r>
          </w:p>
        </w:tc>
        <w:tc>
          <w:tcPr>
            <w:tcW w:w="425" w:type="dxa"/>
            <w:tcBorders>
              <w:top w:val="single" w:sz="4" w:space="0" w:color="000000"/>
              <w:left w:val="single" w:sz="4" w:space="0" w:color="000000"/>
              <w:bottom w:val="single" w:sz="4" w:space="0" w:color="000000"/>
              <w:right w:val="single" w:sz="4" w:space="0" w:color="000000"/>
            </w:tcBorders>
          </w:tcPr>
          <w:p w:rsidR="0099526F" w:rsidRPr="0099526F" w:rsidRDefault="0099526F" w:rsidP="0099526F">
            <w:pPr>
              <w:rPr>
                <w:rFonts w:ascii="Times New Roman" w:hAnsi="Times New Roman"/>
                <w:sz w:val="18"/>
                <w:szCs w:val="18"/>
              </w:rPr>
            </w:pPr>
            <w:r w:rsidRPr="0099526F">
              <w:rPr>
                <w:rFonts w:ascii="Times New Roman" w:hAnsi="Times New Roman"/>
                <w:b/>
                <w:sz w:val="18"/>
                <w:szCs w:val="18"/>
              </w:rPr>
              <w:t>27</w:t>
            </w:r>
          </w:p>
        </w:tc>
        <w:tc>
          <w:tcPr>
            <w:tcW w:w="792" w:type="dxa"/>
            <w:tcBorders>
              <w:top w:val="single" w:sz="4" w:space="0" w:color="000000"/>
              <w:left w:val="single" w:sz="4" w:space="0" w:color="000000"/>
              <w:bottom w:val="single" w:sz="4" w:space="0" w:color="000000"/>
              <w:right w:val="single" w:sz="4" w:space="0" w:color="000000"/>
            </w:tcBorders>
          </w:tcPr>
          <w:p w:rsidR="0099526F" w:rsidRPr="0099526F" w:rsidRDefault="0099526F" w:rsidP="0099526F">
            <w:pPr>
              <w:jc w:val="center"/>
              <w:rPr>
                <w:rFonts w:ascii="Times New Roman" w:hAnsi="Times New Roman"/>
                <w:sz w:val="18"/>
                <w:szCs w:val="18"/>
              </w:rPr>
            </w:pPr>
            <w:r w:rsidRPr="0099526F">
              <w:rPr>
                <w:rFonts w:ascii="Times New Roman" w:hAnsi="Times New Roman"/>
                <w:b/>
                <w:sz w:val="18"/>
                <w:szCs w:val="18"/>
              </w:rPr>
              <w:t>28</w:t>
            </w:r>
          </w:p>
        </w:tc>
        <w:tc>
          <w:tcPr>
            <w:tcW w:w="742" w:type="dxa"/>
            <w:tcBorders>
              <w:top w:val="single" w:sz="4" w:space="0" w:color="000000"/>
              <w:left w:val="single" w:sz="4" w:space="0" w:color="000000"/>
              <w:bottom w:val="single" w:sz="4" w:space="0" w:color="000000"/>
              <w:right w:val="single" w:sz="4" w:space="0" w:color="000000"/>
            </w:tcBorders>
          </w:tcPr>
          <w:p w:rsidR="0099526F" w:rsidRPr="0099526F" w:rsidRDefault="0099526F" w:rsidP="0099526F">
            <w:pPr>
              <w:jc w:val="center"/>
              <w:rPr>
                <w:rFonts w:ascii="Times New Roman" w:hAnsi="Times New Roman"/>
                <w:sz w:val="18"/>
                <w:szCs w:val="18"/>
              </w:rPr>
            </w:pPr>
            <w:r w:rsidRPr="0099526F">
              <w:rPr>
                <w:rFonts w:ascii="Times New Roman" w:hAnsi="Times New Roman"/>
                <w:b/>
                <w:sz w:val="18"/>
                <w:szCs w:val="18"/>
              </w:rPr>
              <w:t>29</w:t>
            </w:r>
          </w:p>
        </w:tc>
        <w:tc>
          <w:tcPr>
            <w:tcW w:w="557" w:type="dxa"/>
            <w:tcBorders>
              <w:top w:val="single" w:sz="4" w:space="0" w:color="000000"/>
              <w:left w:val="single" w:sz="4" w:space="0" w:color="000000"/>
              <w:bottom w:val="single" w:sz="4" w:space="0" w:color="000000"/>
              <w:right w:val="single" w:sz="4" w:space="0" w:color="000000"/>
            </w:tcBorders>
          </w:tcPr>
          <w:p w:rsidR="0099526F" w:rsidRPr="0099526F" w:rsidRDefault="0099526F" w:rsidP="0099526F">
            <w:pPr>
              <w:jc w:val="center"/>
              <w:rPr>
                <w:rFonts w:ascii="Times New Roman" w:hAnsi="Times New Roman"/>
                <w:sz w:val="18"/>
                <w:szCs w:val="18"/>
              </w:rPr>
            </w:pPr>
            <w:r w:rsidRPr="0099526F">
              <w:rPr>
                <w:rFonts w:ascii="Times New Roman" w:hAnsi="Times New Roman"/>
                <w:b/>
                <w:sz w:val="18"/>
                <w:szCs w:val="18"/>
              </w:rPr>
              <w:t>30</w:t>
            </w:r>
          </w:p>
        </w:tc>
        <w:tc>
          <w:tcPr>
            <w:tcW w:w="552" w:type="dxa"/>
            <w:tcBorders>
              <w:top w:val="single" w:sz="4" w:space="0" w:color="000000"/>
              <w:left w:val="single" w:sz="4" w:space="0" w:color="000000"/>
              <w:bottom w:val="single" w:sz="4" w:space="0" w:color="000000"/>
              <w:right w:val="single" w:sz="4" w:space="0" w:color="000000"/>
            </w:tcBorders>
          </w:tcPr>
          <w:p w:rsidR="0099526F" w:rsidRPr="0099526F" w:rsidRDefault="0099526F" w:rsidP="0099526F">
            <w:pPr>
              <w:jc w:val="center"/>
              <w:rPr>
                <w:rFonts w:ascii="Times New Roman" w:hAnsi="Times New Roman"/>
                <w:sz w:val="18"/>
                <w:szCs w:val="18"/>
              </w:rPr>
            </w:pPr>
            <w:r w:rsidRPr="0099526F">
              <w:rPr>
                <w:rFonts w:ascii="Times New Roman" w:hAnsi="Times New Roman"/>
                <w:b/>
                <w:sz w:val="18"/>
                <w:szCs w:val="18"/>
              </w:rPr>
              <w:t>31</w:t>
            </w:r>
          </w:p>
        </w:tc>
        <w:tc>
          <w:tcPr>
            <w:tcW w:w="910" w:type="dxa"/>
            <w:tcBorders>
              <w:top w:val="single" w:sz="4" w:space="0" w:color="000000"/>
              <w:left w:val="single" w:sz="4" w:space="0" w:color="000000"/>
              <w:bottom w:val="single" w:sz="4" w:space="0" w:color="000000"/>
              <w:right w:val="single" w:sz="4" w:space="0" w:color="000000"/>
            </w:tcBorders>
          </w:tcPr>
          <w:p w:rsidR="0099526F" w:rsidRPr="0099526F" w:rsidRDefault="0099526F" w:rsidP="0099526F">
            <w:pPr>
              <w:jc w:val="center"/>
              <w:rPr>
                <w:rFonts w:ascii="Times New Roman" w:hAnsi="Times New Roman"/>
                <w:sz w:val="18"/>
                <w:szCs w:val="18"/>
              </w:rPr>
            </w:pPr>
            <w:r w:rsidRPr="0099526F">
              <w:rPr>
                <w:rFonts w:ascii="Times New Roman" w:hAnsi="Times New Roman"/>
                <w:b/>
                <w:sz w:val="18"/>
                <w:szCs w:val="18"/>
              </w:rPr>
              <w:t>32</w:t>
            </w:r>
          </w:p>
        </w:tc>
        <w:tc>
          <w:tcPr>
            <w:tcW w:w="878" w:type="dxa"/>
            <w:tcBorders>
              <w:top w:val="single" w:sz="4" w:space="0" w:color="000000"/>
              <w:left w:val="single" w:sz="4" w:space="0" w:color="000000"/>
              <w:bottom w:val="single" w:sz="4" w:space="0" w:color="000000"/>
              <w:right w:val="single" w:sz="4" w:space="0" w:color="000000"/>
            </w:tcBorders>
          </w:tcPr>
          <w:p w:rsidR="0099526F" w:rsidRPr="0099526F" w:rsidRDefault="0099526F" w:rsidP="0099526F">
            <w:pPr>
              <w:jc w:val="center"/>
              <w:rPr>
                <w:rFonts w:ascii="Times New Roman" w:hAnsi="Times New Roman"/>
                <w:sz w:val="18"/>
                <w:szCs w:val="18"/>
              </w:rPr>
            </w:pPr>
            <w:r w:rsidRPr="0099526F">
              <w:rPr>
                <w:rFonts w:ascii="Times New Roman" w:hAnsi="Times New Roman"/>
                <w:b/>
                <w:sz w:val="18"/>
                <w:szCs w:val="18"/>
              </w:rPr>
              <w:t>33</w:t>
            </w:r>
          </w:p>
        </w:tc>
        <w:tc>
          <w:tcPr>
            <w:tcW w:w="787" w:type="dxa"/>
            <w:tcBorders>
              <w:top w:val="single" w:sz="4" w:space="0" w:color="000000"/>
              <w:left w:val="single" w:sz="4" w:space="0" w:color="000000"/>
              <w:bottom w:val="single" w:sz="4" w:space="0" w:color="000000"/>
              <w:right w:val="single" w:sz="4" w:space="0" w:color="000000"/>
            </w:tcBorders>
          </w:tcPr>
          <w:p w:rsidR="0099526F" w:rsidRPr="0099526F" w:rsidRDefault="0099526F" w:rsidP="0099526F">
            <w:pPr>
              <w:jc w:val="center"/>
              <w:rPr>
                <w:rFonts w:ascii="Times New Roman" w:hAnsi="Times New Roman"/>
                <w:sz w:val="18"/>
                <w:szCs w:val="18"/>
              </w:rPr>
            </w:pPr>
            <w:r w:rsidRPr="0099526F">
              <w:rPr>
                <w:rFonts w:ascii="Times New Roman" w:hAnsi="Times New Roman"/>
                <w:b/>
                <w:sz w:val="18"/>
                <w:szCs w:val="18"/>
              </w:rPr>
              <w:t>34</w:t>
            </w:r>
          </w:p>
        </w:tc>
        <w:tc>
          <w:tcPr>
            <w:tcW w:w="557" w:type="dxa"/>
            <w:tcBorders>
              <w:top w:val="single" w:sz="4" w:space="0" w:color="000000"/>
              <w:left w:val="single" w:sz="4" w:space="0" w:color="000000"/>
              <w:bottom w:val="single" w:sz="4" w:space="0" w:color="000000"/>
              <w:right w:val="single" w:sz="4" w:space="0" w:color="000000"/>
            </w:tcBorders>
          </w:tcPr>
          <w:p w:rsidR="0099526F" w:rsidRPr="0099526F" w:rsidRDefault="0099526F" w:rsidP="0099526F">
            <w:pPr>
              <w:jc w:val="center"/>
              <w:rPr>
                <w:rFonts w:ascii="Times New Roman" w:hAnsi="Times New Roman"/>
                <w:sz w:val="18"/>
                <w:szCs w:val="18"/>
              </w:rPr>
            </w:pPr>
            <w:r w:rsidRPr="0099526F">
              <w:rPr>
                <w:rFonts w:ascii="Times New Roman" w:hAnsi="Times New Roman"/>
                <w:b/>
                <w:sz w:val="18"/>
                <w:szCs w:val="18"/>
              </w:rPr>
              <w:t>35</w:t>
            </w:r>
          </w:p>
        </w:tc>
        <w:tc>
          <w:tcPr>
            <w:tcW w:w="553" w:type="dxa"/>
            <w:tcBorders>
              <w:top w:val="single" w:sz="4" w:space="0" w:color="000000"/>
              <w:left w:val="single" w:sz="4" w:space="0" w:color="000000"/>
              <w:bottom w:val="single" w:sz="4" w:space="0" w:color="000000"/>
              <w:right w:val="single" w:sz="4" w:space="0" w:color="000000"/>
            </w:tcBorders>
          </w:tcPr>
          <w:p w:rsidR="0099526F" w:rsidRPr="0099526F" w:rsidRDefault="0099526F" w:rsidP="0099526F">
            <w:pPr>
              <w:jc w:val="center"/>
              <w:rPr>
                <w:rFonts w:ascii="Times New Roman" w:hAnsi="Times New Roman"/>
                <w:sz w:val="18"/>
                <w:szCs w:val="18"/>
              </w:rPr>
            </w:pPr>
            <w:r w:rsidRPr="0099526F">
              <w:rPr>
                <w:rFonts w:ascii="Times New Roman" w:hAnsi="Times New Roman"/>
                <w:b/>
                <w:sz w:val="18"/>
                <w:szCs w:val="18"/>
              </w:rPr>
              <w:t>36</w:t>
            </w:r>
          </w:p>
        </w:tc>
        <w:tc>
          <w:tcPr>
            <w:tcW w:w="785" w:type="dxa"/>
            <w:tcBorders>
              <w:top w:val="single" w:sz="4" w:space="0" w:color="000000"/>
              <w:left w:val="single" w:sz="4" w:space="0" w:color="000000"/>
              <w:bottom w:val="single" w:sz="4" w:space="0" w:color="000000"/>
              <w:right w:val="single" w:sz="4" w:space="0" w:color="000000"/>
            </w:tcBorders>
          </w:tcPr>
          <w:p w:rsidR="0099526F" w:rsidRPr="0099526F" w:rsidRDefault="0099526F" w:rsidP="0099526F">
            <w:pPr>
              <w:jc w:val="center"/>
              <w:rPr>
                <w:rFonts w:ascii="Times New Roman" w:hAnsi="Times New Roman"/>
                <w:sz w:val="18"/>
                <w:szCs w:val="18"/>
              </w:rPr>
            </w:pPr>
            <w:r w:rsidRPr="0099526F">
              <w:rPr>
                <w:rFonts w:ascii="Times New Roman" w:hAnsi="Times New Roman"/>
                <w:b/>
                <w:sz w:val="18"/>
                <w:szCs w:val="18"/>
              </w:rPr>
              <w:t>37</w:t>
            </w:r>
          </w:p>
        </w:tc>
        <w:tc>
          <w:tcPr>
            <w:tcW w:w="821" w:type="dxa"/>
            <w:tcBorders>
              <w:top w:val="single" w:sz="4" w:space="0" w:color="000000"/>
              <w:left w:val="single" w:sz="4" w:space="0" w:color="000000"/>
              <w:bottom w:val="single" w:sz="4" w:space="0" w:color="000000"/>
              <w:right w:val="single" w:sz="4" w:space="0" w:color="000000"/>
            </w:tcBorders>
          </w:tcPr>
          <w:p w:rsidR="0099526F" w:rsidRPr="0099526F" w:rsidRDefault="0099526F" w:rsidP="0099526F">
            <w:pPr>
              <w:jc w:val="center"/>
              <w:rPr>
                <w:rFonts w:ascii="Times New Roman" w:hAnsi="Times New Roman"/>
                <w:sz w:val="18"/>
                <w:szCs w:val="18"/>
              </w:rPr>
            </w:pPr>
            <w:r w:rsidRPr="0099526F">
              <w:rPr>
                <w:rFonts w:ascii="Times New Roman" w:hAnsi="Times New Roman"/>
                <w:b/>
                <w:sz w:val="18"/>
                <w:szCs w:val="18"/>
              </w:rPr>
              <w:t>38</w:t>
            </w:r>
          </w:p>
        </w:tc>
        <w:tc>
          <w:tcPr>
            <w:tcW w:w="502" w:type="dxa"/>
            <w:tcBorders>
              <w:top w:val="single" w:sz="4" w:space="0" w:color="000000"/>
              <w:left w:val="single" w:sz="4" w:space="0" w:color="000000"/>
              <w:bottom w:val="single" w:sz="4" w:space="0" w:color="000000"/>
              <w:right w:val="single" w:sz="4" w:space="0" w:color="000000"/>
            </w:tcBorders>
          </w:tcPr>
          <w:p w:rsidR="0099526F" w:rsidRPr="0099526F" w:rsidRDefault="0099526F" w:rsidP="0099526F">
            <w:pPr>
              <w:rPr>
                <w:rFonts w:ascii="Times New Roman" w:hAnsi="Times New Roman"/>
                <w:sz w:val="18"/>
                <w:szCs w:val="18"/>
              </w:rPr>
            </w:pPr>
            <w:r w:rsidRPr="0099526F">
              <w:rPr>
                <w:rFonts w:ascii="Times New Roman" w:hAnsi="Times New Roman"/>
                <w:b/>
                <w:sz w:val="18"/>
                <w:szCs w:val="18"/>
              </w:rPr>
              <w:t>39</w:t>
            </w:r>
          </w:p>
        </w:tc>
        <w:tc>
          <w:tcPr>
            <w:tcW w:w="564" w:type="dxa"/>
            <w:tcBorders>
              <w:top w:val="single" w:sz="4" w:space="0" w:color="000000"/>
              <w:left w:val="single" w:sz="4" w:space="0" w:color="000000"/>
              <w:bottom w:val="single" w:sz="4" w:space="0" w:color="000000"/>
              <w:right w:val="single" w:sz="4" w:space="0" w:color="000000"/>
            </w:tcBorders>
          </w:tcPr>
          <w:p w:rsidR="0099526F" w:rsidRPr="0099526F" w:rsidRDefault="0099526F" w:rsidP="0099526F">
            <w:pPr>
              <w:jc w:val="center"/>
              <w:rPr>
                <w:rFonts w:ascii="Times New Roman" w:hAnsi="Times New Roman"/>
                <w:sz w:val="18"/>
                <w:szCs w:val="18"/>
              </w:rPr>
            </w:pPr>
            <w:r w:rsidRPr="0099526F">
              <w:rPr>
                <w:rFonts w:ascii="Times New Roman" w:hAnsi="Times New Roman"/>
                <w:b/>
                <w:sz w:val="18"/>
                <w:szCs w:val="18"/>
              </w:rPr>
              <w:t>40</w:t>
            </w:r>
          </w:p>
        </w:tc>
        <w:tc>
          <w:tcPr>
            <w:tcW w:w="578" w:type="dxa"/>
            <w:tcBorders>
              <w:top w:val="single" w:sz="4" w:space="0" w:color="000000"/>
              <w:left w:val="single" w:sz="4" w:space="0" w:color="000000"/>
              <w:bottom w:val="single" w:sz="4" w:space="0" w:color="000000"/>
              <w:right w:val="single" w:sz="4" w:space="0" w:color="000000"/>
            </w:tcBorders>
          </w:tcPr>
          <w:p w:rsidR="0099526F" w:rsidRPr="0099526F" w:rsidRDefault="0099526F" w:rsidP="0099526F">
            <w:pPr>
              <w:jc w:val="center"/>
              <w:rPr>
                <w:rFonts w:ascii="Times New Roman" w:hAnsi="Times New Roman"/>
                <w:sz w:val="18"/>
                <w:szCs w:val="18"/>
              </w:rPr>
            </w:pPr>
            <w:r w:rsidRPr="0099526F">
              <w:rPr>
                <w:rFonts w:ascii="Times New Roman" w:hAnsi="Times New Roman"/>
                <w:b/>
                <w:sz w:val="18"/>
                <w:szCs w:val="18"/>
              </w:rPr>
              <w:t>41</w:t>
            </w:r>
          </w:p>
        </w:tc>
        <w:tc>
          <w:tcPr>
            <w:tcW w:w="730" w:type="dxa"/>
            <w:tcBorders>
              <w:top w:val="single" w:sz="4" w:space="0" w:color="000000"/>
              <w:left w:val="single" w:sz="4" w:space="0" w:color="000000"/>
              <w:bottom w:val="single" w:sz="4" w:space="0" w:color="000000"/>
              <w:right w:val="single" w:sz="4" w:space="0" w:color="000000"/>
            </w:tcBorders>
          </w:tcPr>
          <w:p w:rsidR="0099526F" w:rsidRPr="0099526F" w:rsidRDefault="0099526F" w:rsidP="0099526F">
            <w:pPr>
              <w:jc w:val="center"/>
              <w:rPr>
                <w:rFonts w:ascii="Times New Roman" w:hAnsi="Times New Roman"/>
                <w:sz w:val="18"/>
                <w:szCs w:val="18"/>
              </w:rPr>
            </w:pPr>
            <w:r w:rsidRPr="0099526F">
              <w:rPr>
                <w:rFonts w:ascii="Times New Roman" w:hAnsi="Times New Roman"/>
                <w:b/>
                <w:sz w:val="18"/>
                <w:szCs w:val="18"/>
              </w:rPr>
              <w:t>42</w:t>
            </w:r>
          </w:p>
        </w:tc>
        <w:tc>
          <w:tcPr>
            <w:tcW w:w="665" w:type="dxa"/>
            <w:tcBorders>
              <w:top w:val="single" w:sz="4" w:space="0" w:color="000000"/>
              <w:left w:val="single" w:sz="4" w:space="0" w:color="000000"/>
              <w:bottom w:val="single" w:sz="4" w:space="0" w:color="000000"/>
              <w:right w:val="single" w:sz="4" w:space="0" w:color="000000"/>
            </w:tcBorders>
          </w:tcPr>
          <w:p w:rsidR="0099526F" w:rsidRPr="0099526F" w:rsidRDefault="0099526F" w:rsidP="0099526F">
            <w:pPr>
              <w:jc w:val="center"/>
              <w:rPr>
                <w:rFonts w:ascii="Times New Roman" w:hAnsi="Times New Roman"/>
                <w:sz w:val="18"/>
                <w:szCs w:val="18"/>
              </w:rPr>
            </w:pPr>
            <w:r w:rsidRPr="0099526F">
              <w:rPr>
                <w:rFonts w:ascii="Times New Roman" w:hAnsi="Times New Roman"/>
                <w:b/>
                <w:sz w:val="18"/>
                <w:szCs w:val="18"/>
              </w:rPr>
              <w:t>43</w:t>
            </w:r>
          </w:p>
        </w:tc>
      </w:tr>
      <w:tr w:rsidR="0059559C" w:rsidRPr="00597949" w:rsidTr="00325271">
        <w:trPr>
          <w:trHeight w:hRule="exact" w:val="781"/>
          <w:jc w:val="center"/>
        </w:trPr>
        <w:tc>
          <w:tcPr>
            <w:tcW w:w="1503"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485"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1500"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519"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792"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742"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552"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910"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878"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787"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553"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785"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821"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502"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564"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578"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730"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665"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r>
      <w:tr w:rsidR="0059559C" w:rsidRPr="00597949" w:rsidTr="00325271">
        <w:trPr>
          <w:trHeight w:hRule="exact" w:val="781"/>
          <w:jc w:val="center"/>
        </w:trPr>
        <w:tc>
          <w:tcPr>
            <w:tcW w:w="1503"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485"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1500"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519"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792"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742"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552"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910"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878"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787"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553"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785"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821"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502"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564"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578"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730"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665"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r>
      <w:tr w:rsidR="0059559C" w:rsidRPr="00597949" w:rsidTr="00325271">
        <w:trPr>
          <w:trHeight w:hRule="exact" w:val="781"/>
          <w:jc w:val="center"/>
        </w:trPr>
        <w:tc>
          <w:tcPr>
            <w:tcW w:w="1503"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485"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1500"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519"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792"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742"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552"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910"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878"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787"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553"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785"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821"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502"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564"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578"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730"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c>
          <w:tcPr>
            <w:tcW w:w="665" w:type="dxa"/>
            <w:tcBorders>
              <w:top w:val="single" w:sz="4" w:space="0" w:color="000000"/>
              <w:left w:val="single" w:sz="4" w:space="0" w:color="000000"/>
              <w:bottom w:val="single" w:sz="4" w:space="0" w:color="000000"/>
              <w:right w:val="single" w:sz="4" w:space="0" w:color="000000"/>
            </w:tcBorders>
          </w:tcPr>
          <w:p w:rsidR="0059559C" w:rsidRPr="00597949" w:rsidRDefault="0059559C" w:rsidP="0059559C">
            <w:pPr>
              <w:rPr>
                <w:rFonts w:ascii="Times New Roman" w:hAnsi="Times New Roman"/>
                <w:sz w:val="16"/>
                <w:szCs w:val="16"/>
              </w:rPr>
            </w:pPr>
          </w:p>
        </w:tc>
      </w:tr>
      <w:tr w:rsidR="00EB74FA" w:rsidRPr="00F26FCB" w:rsidTr="00325271">
        <w:trPr>
          <w:trHeight w:hRule="exact" w:val="781"/>
          <w:jc w:val="center"/>
        </w:trPr>
        <w:tc>
          <w:tcPr>
            <w:tcW w:w="1503"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pStyle w:val="TableParagraph"/>
              <w:ind w:left="103" w:right="102"/>
              <w:rPr>
                <w:rFonts w:ascii="Times New Roman" w:eastAsia="Times New Roman" w:hAnsi="Times New Roman" w:cs="Times New Roman"/>
                <w:sz w:val="16"/>
                <w:szCs w:val="16"/>
              </w:rPr>
            </w:pPr>
            <w:proofErr w:type="spellStart"/>
            <w:r w:rsidRPr="00F26FCB">
              <w:rPr>
                <w:rFonts w:ascii="Times New Roman" w:hAnsi="Times New Roman" w:cs="Times New Roman"/>
                <w:sz w:val="16"/>
                <w:szCs w:val="16"/>
              </w:rPr>
              <w:t>Стол</w:t>
            </w:r>
            <w:proofErr w:type="spellEnd"/>
            <w:r w:rsidRPr="00F26FCB">
              <w:rPr>
                <w:rFonts w:ascii="Times New Roman" w:hAnsi="Times New Roman" w:cs="Times New Roman"/>
                <w:sz w:val="16"/>
                <w:szCs w:val="16"/>
              </w:rPr>
              <w:t xml:space="preserve"> </w:t>
            </w:r>
            <w:proofErr w:type="spellStart"/>
            <w:r w:rsidRPr="00F26FCB">
              <w:rPr>
                <w:rFonts w:ascii="Times New Roman" w:hAnsi="Times New Roman" w:cs="Times New Roman"/>
                <w:sz w:val="16"/>
                <w:szCs w:val="16"/>
              </w:rPr>
              <w:t>производственный</w:t>
            </w:r>
            <w:proofErr w:type="spellEnd"/>
          </w:p>
        </w:tc>
        <w:tc>
          <w:tcPr>
            <w:tcW w:w="485"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1500"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pStyle w:val="TableParagraph"/>
              <w:ind w:left="103" w:right="99"/>
              <w:rPr>
                <w:rFonts w:ascii="Times New Roman" w:eastAsia="Times New Roman" w:hAnsi="Times New Roman" w:cs="Times New Roman"/>
                <w:sz w:val="16"/>
                <w:szCs w:val="16"/>
              </w:rPr>
            </w:pPr>
            <w:proofErr w:type="spellStart"/>
            <w:r w:rsidRPr="00F26FCB">
              <w:rPr>
                <w:rFonts w:ascii="Times New Roman" w:hAnsi="Times New Roman" w:cs="Times New Roman"/>
                <w:sz w:val="16"/>
                <w:szCs w:val="16"/>
              </w:rPr>
              <w:t>Стол</w:t>
            </w:r>
            <w:proofErr w:type="spellEnd"/>
            <w:r w:rsidRPr="00F26FCB">
              <w:rPr>
                <w:rFonts w:ascii="Times New Roman" w:hAnsi="Times New Roman" w:cs="Times New Roman"/>
                <w:sz w:val="16"/>
                <w:szCs w:val="16"/>
              </w:rPr>
              <w:t xml:space="preserve"> </w:t>
            </w:r>
            <w:proofErr w:type="spellStart"/>
            <w:r w:rsidRPr="00F26FCB">
              <w:rPr>
                <w:rFonts w:ascii="Times New Roman" w:hAnsi="Times New Roman" w:cs="Times New Roman"/>
                <w:sz w:val="16"/>
                <w:szCs w:val="16"/>
              </w:rPr>
              <w:t>производственный</w:t>
            </w:r>
            <w:proofErr w:type="spellEnd"/>
          </w:p>
        </w:tc>
        <w:tc>
          <w:tcPr>
            <w:tcW w:w="519"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92"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42"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52"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910"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878"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87"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53"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85"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821"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02"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64"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78"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30"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665"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r>
      <w:tr w:rsidR="00EB74FA" w:rsidRPr="00F26FCB" w:rsidTr="00325271">
        <w:trPr>
          <w:trHeight w:hRule="exact" w:val="781"/>
          <w:jc w:val="center"/>
        </w:trPr>
        <w:tc>
          <w:tcPr>
            <w:tcW w:w="1503"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pStyle w:val="TableParagraph"/>
              <w:ind w:left="103" w:right="102"/>
              <w:rPr>
                <w:rFonts w:ascii="Times New Roman" w:eastAsia="Times New Roman" w:hAnsi="Times New Roman" w:cs="Times New Roman"/>
                <w:sz w:val="16"/>
                <w:szCs w:val="16"/>
              </w:rPr>
            </w:pPr>
            <w:proofErr w:type="spellStart"/>
            <w:r w:rsidRPr="00F26FCB">
              <w:rPr>
                <w:rFonts w:ascii="Times New Roman" w:hAnsi="Times New Roman" w:cs="Times New Roman"/>
                <w:sz w:val="16"/>
                <w:szCs w:val="16"/>
              </w:rPr>
              <w:lastRenderedPageBreak/>
              <w:t>Стол</w:t>
            </w:r>
            <w:proofErr w:type="spellEnd"/>
            <w:r w:rsidRPr="00F26FCB">
              <w:rPr>
                <w:rFonts w:ascii="Times New Roman" w:hAnsi="Times New Roman" w:cs="Times New Roman"/>
                <w:sz w:val="16"/>
                <w:szCs w:val="16"/>
              </w:rPr>
              <w:t xml:space="preserve"> </w:t>
            </w:r>
            <w:proofErr w:type="spellStart"/>
            <w:r w:rsidRPr="00F26FCB">
              <w:rPr>
                <w:rFonts w:ascii="Times New Roman" w:hAnsi="Times New Roman" w:cs="Times New Roman"/>
                <w:sz w:val="16"/>
                <w:szCs w:val="16"/>
              </w:rPr>
              <w:t>производственный</w:t>
            </w:r>
            <w:proofErr w:type="spellEnd"/>
            <w:r w:rsidRPr="00F26FCB">
              <w:rPr>
                <w:rFonts w:ascii="Times New Roman" w:hAnsi="Times New Roman" w:cs="Times New Roman"/>
                <w:sz w:val="16"/>
                <w:szCs w:val="16"/>
              </w:rPr>
              <w:t xml:space="preserve"> СП-5</w:t>
            </w:r>
          </w:p>
        </w:tc>
        <w:tc>
          <w:tcPr>
            <w:tcW w:w="485"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1500"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pStyle w:val="TableParagraph"/>
              <w:ind w:left="103" w:right="99"/>
              <w:rPr>
                <w:rFonts w:ascii="Times New Roman" w:eastAsia="Times New Roman" w:hAnsi="Times New Roman" w:cs="Times New Roman"/>
                <w:sz w:val="16"/>
                <w:szCs w:val="16"/>
              </w:rPr>
            </w:pPr>
            <w:proofErr w:type="spellStart"/>
            <w:r w:rsidRPr="00F26FCB">
              <w:rPr>
                <w:rFonts w:ascii="Times New Roman" w:hAnsi="Times New Roman" w:cs="Times New Roman"/>
                <w:sz w:val="16"/>
                <w:szCs w:val="16"/>
              </w:rPr>
              <w:t>Стол</w:t>
            </w:r>
            <w:proofErr w:type="spellEnd"/>
            <w:r w:rsidRPr="00F26FCB">
              <w:rPr>
                <w:rFonts w:ascii="Times New Roman" w:hAnsi="Times New Roman" w:cs="Times New Roman"/>
                <w:sz w:val="16"/>
                <w:szCs w:val="16"/>
              </w:rPr>
              <w:t xml:space="preserve"> </w:t>
            </w:r>
            <w:proofErr w:type="spellStart"/>
            <w:r w:rsidRPr="00F26FCB">
              <w:rPr>
                <w:rFonts w:ascii="Times New Roman" w:hAnsi="Times New Roman" w:cs="Times New Roman"/>
                <w:sz w:val="16"/>
                <w:szCs w:val="16"/>
              </w:rPr>
              <w:t>производственный</w:t>
            </w:r>
            <w:proofErr w:type="spellEnd"/>
            <w:r w:rsidRPr="00F26FCB">
              <w:rPr>
                <w:rFonts w:ascii="Times New Roman" w:hAnsi="Times New Roman" w:cs="Times New Roman"/>
                <w:sz w:val="16"/>
                <w:szCs w:val="16"/>
              </w:rPr>
              <w:t xml:space="preserve"> СП-5</w:t>
            </w:r>
          </w:p>
        </w:tc>
        <w:tc>
          <w:tcPr>
            <w:tcW w:w="519"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92"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42"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52"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910"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878"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87"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53"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85"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821"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02"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64"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78"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30"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665"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r>
      <w:tr w:rsidR="00EB74FA" w:rsidRPr="00F26FCB" w:rsidTr="00325271">
        <w:trPr>
          <w:trHeight w:hRule="exact" w:val="781"/>
          <w:jc w:val="center"/>
        </w:trPr>
        <w:tc>
          <w:tcPr>
            <w:tcW w:w="1503"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pStyle w:val="TableParagraph"/>
              <w:ind w:left="103" w:right="102"/>
              <w:rPr>
                <w:rFonts w:ascii="Times New Roman" w:eastAsia="Times New Roman" w:hAnsi="Times New Roman" w:cs="Times New Roman"/>
                <w:sz w:val="16"/>
                <w:szCs w:val="16"/>
              </w:rPr>
            </w:pPr>
            <w:proofErr w:type="spellStart"/>
            <w:r w:rsidRPr="00F26FCB">
              <w:rPr>
                <w:rFonts w:ascii="Times New Roman" w:hAnsi="Times New Roman" w:cs="Times New Roman"/>
                <w:sz w:val="16"/>
                <w:szCs w:val="16"/>
              </w:rPr>
              <w:t>Стол</w:t>
            </w:r>
            <w:proofErr w:type="spellEnd"/>
            <w:r w:rsidRPr="00F26FCB">
              <w:rPr>
                <w:rFonts w:ascii="Times New Roman" w:hAnsi="Times New Roman" w:cs="Times New Roman"/>
                <w:sz w:val="16"/>
                <w:szCs w:val="16"/>
              </w:rPr>
              <w:t xml:space="preserve"> </w:t>
            </w:r>
            <w:proofErr w:type="spellStart"/>
            <w:r w:rsidRPr="00F26FCB">
              <w:rPr>
                <w:rFonts w:ascii="Times New Roman" w:hAnsi="Times New Roman" w:cs="Times New Roman"/>
                <w:sz w:val="16"/>
                <w:szCs w:val="16"/>
              </w:rPr>
              <w:t>производственный</w:t>
            </w:r>
            <w:proofErr w:type="spellEnd"/>
          </w:p>
        </w:tc>
        <w:tc>
          <w:tcPr>
            <w:tcW w:w="485"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1500"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pStyle w:val="TableParagraph"/>
              <w:ind w:left="103" w:right="99"/>
              <w:rPr>
                <w:rFonts w:ascii="Times New Roman" w:eastAsia="Times New Roman" w:hAnsi="Times New Roman" w:cs="Times New Roman"/>
                <w:sz w:val="16"/>
                <w:szCs w:val="16"/>
              </w:rPr>
            </w:pPr>
            <w:proofErr w:type="spellStart"/>
            <w:r w:rsidRPr="00F26FCB">
              <w:rPr>
                <w:rFonts w:ascii="Times New Roman" w:hAnsi="Times New Roman" w:cs="Times New Roman"/>
                <w:sz w:val="16"/>
                <w:szCs w:val="16"/>
              </w:rPr>
              <w:t>Стол</w:t>
            </w:r>
            <w:proofErr w:type="spellEnd"/>
            <w:r w:rsidRPr="00F26FCB">
              <w:rPr>
                <w:rFonts w:ascii="Times New Roman" w:hAnsi="Times New Roman" w:cs="Times New Roman"/>
                <w:sz w:val="16"/>
                <w:szCs w:val="16"/>
              </w:rPr>
              <w:t xml:space="preserve"> </w:t>
            </w:r>
            <w:proofErr w:type="spellStart"/>
            <w:r w:rsidRPr="00F26FCB">
              <w:rPr>
                <w:rFonts w:ascii="Times New Roman" w:hAnsi="Times New Roman" w:cs="Times New Roman"/>
                <w:sz w:val="16"/>
                <w:szCs w:val="16"/>
              </w:rPr>
              <w:t>производственный</w:t>
            </w:r>
            <w:proofErr w:type="spellEnd"/>
          </w:p>
        </w:tc>
        <w:tc>
          <w:tcPr>
            <w:tcW w:w="519"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92"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42"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52"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910"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878"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87"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53"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85"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821"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02"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64"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78"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30"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665"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r>
      <w:tr w:rsidR="00EB74FA" w:rsidRPr="00F26FCB" w:rsidTr="00325271">
        <w:trPr>
          <w:trHeight w:hRule="exact" w:val="781"/>
          <w:jc w:val="center"/>
        </w:trPr>
        <w:tc>
          <w:tcPr>
            <w:tcW w:w="1503"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pStyle w:val="TableParagraph"/>
              <w:ind w:left="103" w:right="150"/>
              <w:rPr>
                <w:rFonts w:ascii="Times New Roman" w:eastAsia="Times New Roman" w:hAnsi="Times New Roman" w:cs="Times New Roman"/>
                <w:sz w:val="16"/>
                <w:szCs w:val="16"/>
              </w:rPr>
            </w:pPr>
            <w:proofErr w:type="spellStart"/>
            <w:r w:rsidRPr="00F26FCB">
              <w:rPr>
                <w:rFonts w:ascii="Times New Roman" w:hAnsi="Times New Roman" w:cs="Times New Roman"/>
                <w:sz w:val="16"/>
                <w:szCs w:val="16"/>
              </w:rPr>
              <w:t>Ванна</w:t>
            </w:r>
            <w:proofErr w:type="spellEnd"/>
            <w:r w:rsidRPr="00F26FCB">
              <w:rPr>
                <w:rFonts w:ascii="Times New Roman" w:hAnsi="Times New Roman" w:cs="Times New Roman"/>
                <w:sz w:val="16"/>
                <w:szCs w:val="16"/>
              </w:rPr>
              <w:t xml:space="preserve"> </w:t>
            </w:r>
            <w:proofErr w:type="spellStart"/>
            <w:r w:rsidRPr="00F26FCB">
              <w:rPr>
                <w:rFonts w:ascii="Times New Roman" w:hAnsi="Times New Roman" w:cs="Times New Roman"/>
                <w:sz w:val="16"/>
                <w:szCs w:val="16"/>
              </w:rPr>
              <w:t>производственная</w:t>
            </w:r>
            <w:proofErr w:type="spellEnd"/>
            <w:r w:rsidRPr="00F26FCB">
              <w:rPr>
                <w:rFonts w:ascii="Times New Roman" w:hAnsi="Times New Roman" w:cs="Times New Roman"/>
                <w:sz w:val="16"/>
                <w:szCs w:val="16"/>
              </w:rPr>
              <w:t xml:space="preserve"> ВМ-1</w:t>
            </w:r>
          </w:p>
        </w:tc>
        <w:tc>
          <w:tcPr>
            <w:tcW w:w="485"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1500"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pStyle w:val="TableParagraph"/>
              <w:ind w:left="103" w:right="147"/>
              <w:rPr>
                <w:rFonts w:ascii="Times New Roman" w:eastAsia="Times New Roman" w:hAnsi="Times New Roman" w:cs="Times New Roman"/>
                <w:sz w:val="16"/>
                <w:szCs w:val="16"/>
              </w:rPr>
            </w:pPr>
            <w:proofErr w:type="spellStart"/>
            <w:r w:rsidRPr="00F26FCB">
              <w:rPr>
                <w:rFonts w:ascii="Times New Roman" w:hAnsi="Times New Roman" w:cs="Times New Roman"/>
                <w:sz w:val="16"/>
                <w:szCs w:val="16"/>
              </w:rPr>
              <w:t>Ванна</w:t>
            </w:r>
            <w:proofErr w:type="spellEnd"/>
            <w:r w:rsidRPr="00F26FCB">
              <w:rPr>
                <w:rFonts w:ascii="Times New Roman" w:hAnsi="Times New Roman" w:cs="Times New Roman"/>
                <w:sz w:val="16"/>
                <w:szCs w:val="16"/>
              </w:rPr>
              <w:t xml:space="preserve"> </w:t>
            </w:r>
            <w:proofErr w:type="spellStart"/>
            <w:r w:rsidRPr="00F26FCB">
              <w:rPr>
                <w:rFonts w:ascii="Times New Roman" w:hAnsi="Times New Roman" w:cs="Times New Roman"/>
                <w:sz w:val="16"/>
                <w:szCs w:val="16"/>
              </w:rPr>
              <w:t>производственная</w:t>
            </w:r>
            <w:proofErr w:type="spellEnd"/>
            <w:r w:rsidRPr="00F26FCB">
              <w:rPr>
                <w:rFonts w:ascii="Times New Roman" w:hAnsi="Times New Roman" w:cs="Times New Roman"/>
                <w:sz w:val="16"/>
                <w:szCs w:val="16"/>
              </w:rPr>
              <w:t xml:space="preserve"> ВМ-1</w:t>
            </w:r>
          </w:p>
        </w:tc>
        <w:tc>
          <w:tcPr>
            <w:tcW w:w="519"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92"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42"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52"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910"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878"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87"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53"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85"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821"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02"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64"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78"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30"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665"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r>
      <w:tr w:rsidR="00EB74FA" w:rsidRPr="00F26FCB" w:rsidTr="00325271">
        <w:trPr>
          <w:trHeight w:hRule="exact" w:val="781"/>
          <w:jc w:val="center"/>
        </w:trPr>
        <w:tc>
          <w:tcPr>
            <w:tcW w:w="1503"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485"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1500"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19"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92"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42"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52"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910"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878"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87"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53"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85"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821"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02"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64"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78"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30"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665"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r>
      <w:tr w:rsidR="00EB74FA" w:rsidRPr="00F26FCB" w:rsidTr="00325271">
        <w:trPr>
          <w:trHeight w:hRule="exact" w:val="781"/>
          <w:jc w:val="center"/>
        </w:trPr>
        <w:tc>
          <w:tcPr>
            <w:tcW w:w="1503"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485"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1500"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19"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92"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42"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52"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910"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878"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87"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53"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85"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821"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02"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64"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78"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30"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665"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r>
      <w:tr w:rsidR="00EB74FA" w:rsidRPr="00F26FCB" w:rsidTr="00325271">
        <w:trPr>
          <w:trHeight w:hRule="exact" w:val="781"/>
          <w:jc w:val="center"/>
        </w:trPr>
        <w:tc>
          <w:tcPr>
            <w:tcW w:w="1503"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485"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1500"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19"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92"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42"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52"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910"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878"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87"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53"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85"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821"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02"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64"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78"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30"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665"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r>
      <w:tr w:rsidR="00EB74FA" w:rsidRPr="00F26FCB" w:rsidTr="00325271">
        <w:trPr>
          <w:trHeight w:hRule="exact" w:val="781"/>
          <w:jc w:val="center"/>
        </w:trPr>
        <w:tc>
          <w:tcPr>
            <w:tcW w:w="1503"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485"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1500"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19"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92"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42"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52"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910"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878"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87"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53"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85"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821"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02"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64"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578"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730"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665"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r>
      <w:tr w:rsidR="00EB74FA" w:rsidRPr="00597949" w:rsidTr="00325271">
        <w:trPr>
          <w:trHeight w:hRule="exact" w:val="781"/>
          <w:jc w:val="center"/>
        </w:trPr>
        <w:tc>
          <w:tcPr>
            <w:tcW w:w="1503" w:type="dxa"/>
            <w:tcBorders>
              <w:top w:val="single" w:sz="4" w:space="0" w:color="000000"/>
              <w:left w:val="single" w:sz="4" w:space="0" w:color="000000"/>
              <w:bottom w:val="single" w:sz="4" w:space="0" w:color="000000"/>
              <w:right w:val="single" w:sz="4" w:space="0" w:color="000000"/>
            </w:tcBorders>
          </w:tcPr>
          <w:p w:rsidR="00EB74FA" w:rsidRPr="00F26FCB" w:rsidRDefault="00EB74FA" w:rsidP="00F63C09">
            <w:pPr>
              <w:pStyle w:val="TableParagraph"/>
              <w:ind w:left="137" w:right="326"/>
              <w:rPr>
                <w:rFonts w:ascii="Times New Roman" w:hAnsi="Times New Roman" w:cs="Times New Roman"/>
                <w:sz w:val="16"/>
                <w:szCs w:val="16"/>
              </w:rPr>
            </w:pPr>
            <w:proofErr w:type="spellStart"/>
            <w:r w:rsidRPr="00F26FCB">
              <w:rPr>
                <w:rFonts w:ascii="Times New Roman" w:hAnsi="Times New Roman" w:cs="Times New Roman"/>
                <w:sz w:val="16"/>
                <w:szCs w:val="16"/>
              </w:rPr>
              <w:t>Холодильник</w:t>
            </w:r>
            <w:proofErr w:type="spellEnd"/>
            <w:r w:rsidRPr="00F26FCB">
              <w:rPr>
                <w:rFonts w:ascii="Times New Roman" w:hAnsi="Times New Roman" w:cs="Times New Roman"/>
                <w:sz w:val="16"/>
                <w:szCs w:val="16"/>
              </w:rPr>
              <w:t xml:space="preserve"> </w:t>
            </w:r>
            <w:proofErr w:type="spellStart"/>
            <w:r w:rsidRPr="00F26FCB">
              <w:rPr>
                <w:rFonts w:ascii="Times New Roman" w:hAnsi="Times New Roman" w:cs="Times New Roman"/>
                <w:sz w:val="16"/>
                <w:szCs w:val="16"/>
              </w:rPr>
              <w:t>бытовой</w:t>
            </w:r>
            <w:proofErr w:type="spellEnd"/>
            <w:r w:rsidRPr="00F26FCB">
              <w:rPr>
                <w:rFonts w:ascii="Times New Roman" w:hAnsi="Times New Roman" w:cs="Times New Roman"/>
                <w:spacing w:val="-3"/>
                <w:sz w:val="16"/>
                <w:szCs w:val="16"/>
              </w:rPr>
              <w:t xml:space="preserve"> </w:t>
            </w:r>
            <w:r w:rsidRPr="00F26FCB">
              <w:rPr>
                <w:rFonts w:ascii="Times New Roman" w:hAnsi="Times New Roman" w:cs="Times New Roman"/>
                <w:sz w:val="16"/>
                <w:szCs w:val="16"/>
              </w:rPr>
              <w:t>"</w:t>
            </w:r>
            <w:proofErr w:type="spellStart"/>
            <w:r w:rsidRPr="00F26FCB">
              <w:rPr>
                <w:rFonts w:ascii="Times New Roman" w:hAnsi="Times New Roman" w:cs="Times New Roman"/>
                <w:sz w:val="16"/>
                <w:szCs w:val="16"/>
              </w:rPr>
              <w:t>Мир</w:t>
            </w:r>
            <w:proofErr w:type="spellEnd"/>
            <w:r w:rsidRPr="00F26FCB">
              <w:rPr>
                <w:rFonts w:ascii="Times New Roman" w:hAnsi="Times New Roman" w:cs="Times New Roman"/>
                <w:sz w:val="16"/>
                <w:szCs w:val="16"/>
              </w:rPr>
              <w:t>"</w:t>
            </w:r>
          </w:p>
          <w:p w:rsidR="00C741B4" w:rsidRPr="00F26FCB" w:rsidRDefault="00C741B4" w:rsidP="00F63C09">
            <w:pPr>
              <w:pStyle w:val="TableParagraph"/>
              <w:ind w:left="137" w:right="90"/>
              <w:rPr>
                <w:rFonts w:ascii="Times New Roman" w:hAnsi="Times New Roman" w:cs="Times New Roman"/>
                <w:sz w:val="16"/>
                <w:szCs w:val="16"/>
                <w:lang w:val="ru-RU"/>
              </w:rPr>
            </w:pPr>
            <w:r w:rsidRPr="00F26FCB">
              <w:rPr>
                <w:rFonts w:ascii="Times New Roman" w:hAnsi="Times New Roman" w:cs="Times New Roman"/>
                <w:sz w:val="16"/>
                <w:szCs w:val="16"/>
                <w:lang w:val="ru-RU"/>
              </w:rPr>
              <w:t>(инв.1100000905)</w:t>
            </w:r>
          </w:p>
          <w:p w:rsidR="00C741B4" w:rsidRPr="00F26FCB" w:rsidRDefault="00C741B4" w:rsidP="00F63C09">
            <w:pPr>
              <w:pStyle w:val="TableParagraph"/>
              <w:ind w:left="137" w:right="90"/>
              <w:rPr>
                <w:rFonts w:ascii="Times New Roman" w:eastAsia="Times New Roman" w:hAnsi="Times New Roman" w:cs="Times New Roman"/>
                <w:sz w:val="16"/>
                <w:szCs w:val="16"/>
                <w:lang w:val="ru-RU"/>
              </w:rPr>
            </w:pPr>
          </w:p>
        </w:tc>
        <w:tc>
          <w:tcPr>
            <w:tcW w:w="485"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rPr>
                <w:rFonts w:ascii="Times New Roman" w:hAnsi="Times New Roman"/>
                <w:sz w:val="16"/>
                <w:szCs w:val="16"/>
              </w:rPr>
            </w:pPr>
          </w:p>
        </w:tc>
        <w:tc>
          <w:tcPr>
            <w:tcW w:w="1500" w:type="dxa"/>
            <w:tcBorders>
              <w:top w:val="single" w:sz="4" w:space="0" w:color="000000"/>
              <w:left w:val="single" w:sz="4" w:space="0" w:color="000000"/>
              <w:bottom w:val="single" w:sz="4" w:space="0" w:color="000000"/>
              <w:right w:val="single" w:sz="4" w:space="0" w:color="000000"/>
            </w:tcBorders>
          </w:tcPr>
          <w:p w:rsidR="00EB74FA" w:rsidRPr="00F26FCB" w:rsidRDefault="00EB74FA" w:rsidP="00EB74FA">
            <w:pPr>
              <w:pStyle w:val="TableParagraph"/>
              <w:ind w:left="103" w:right="324"/>
              <w:rPr>
                <w:rFonts w:ascii="Times New Roman" w:hAnsi="Times New Roman" w:cs="Times New Roman"/>
                <w:sz w:val="16"/>
                <w:szCs w:val="16"/>
              </w:rPr>
            </w:pPr>
            <w:proofErr w:type="spellStart"/>
            <w:r w:rsidRPr="00F26FCB">
              <w:rPr>
                <w:rFonts w:ascii="Times New Roman" w:hAnsi="Times New Roman" w:cs="Times New Roman"/>
                <w:sz w:val="16"/>
                <w:szCs w:val="16"/>
              </w:rPr>
              <w:t>Холодильник</w:t>
            </w:r>
            <w:proofErr w:type="spellEnd"/>
            <w:r w:rsidRPr="00F26FCB">
              <w:rPr>
                <w:rFonts w:ascii="Times New Roman" w:hAnsi="Times New Roman" w:cs="Times New Roman"/>
                <w:sz w:val="16"/>
                <w:szCs w:val="16"/>
              </w:rPr>
              <w:t xml:space="preserve"> </w:t>
            </w:r>
            <w:proofErr w:type="spellStart"/>
            <w:r w:rsidRPr="00F26FCB">
              <w:rPr>
                <w:rFonts w:ascii="Times New Roman" w:hAnsi="Times New Roman" w:cs="Times New Roman"/>
                <w:sz w:val="16"/>
                <w:szCs w:val="16"/>
              </w:rPr>
              <w:t>бытовой</w:t>
            </w:r>
            <w:proofErr w:type="spellEnd"/>
            <w:r w:rsidRPr="00F26FCB">
              <w:rPr>
                <w:rFonts w:ascii="Times New Roman" w:hAnsi="Times New Roman" w:cs="Times New Roman"/>
                <w:spacing w:val="-3"/>
                <w:sz w:val="16"/>
                <w:szCs w:val="16"/>
              </w:rPr>
              <w:t xml:space="preserve"> </w:t>
            </w:r>
            <w:r w:rsidRPr="00F26FCB">
              <w:rPr>
                <w:rFonts w:ascii="Times New Roman" w:hAnsi="Times New Roman" w:cs="Times New Roman"/>
                <w:sz w:val="16"/>
                <w:szCs w:val="16"/>
              </w:rPr>
              <w:t>"</w:t>
            </w:r>
            <w:proofErr w:type="spellStart"/>
            <w:r w:rsidRPr="00F26FCB">
              <w:rPr>
                <w:rFonts w:ascii="Times New Roman" w:hAnsi="Times New Roman" w:cs="Times New Roman"/>
                <w:sz w:val="16"/>
                <w:szCs w:val="16"/>
              </w:rPr>
              <w:t>Мир</w:t>
            </w:r>
            <w:proofErr w:type="spellEnd"/>
            <w:r w:rsidRPr="00F26FCB">
              <w:rPr>
                <w:rFonts w:ascii="Times New Roman" w:hAnsi="Times New Roman" w:cs="Times New Roman"/>
                <w:sz w:val="16"/>
                <w:szCs w:val="16"/>
              </w:rPr>
              <w:t>"</w:t>
            </w:r>
          </w:p>
          <w:p w:rsidR="00C741B4" w:rsidRPr="00597949" w:rsidRDefault="00C741B4" w:rsidP="00EB74FA">
            <w:pPr>
              <w:pStyle w:val="TableParagraph"/>
              <w:ind w:left="103" w:right="324"/>
              <w:rPr>
                <w:rFonts w:ascii="Times New Roman" w:eastAsia="Times New Roman" w:hAnsi="Times New Roman" w:cs="Times New Roman"/>
                <w:sz w:val="16"/>
                <w:szCs w:val="16"/>
                <w:lang w:val="ru-RU"/>
              </w:rPr>
            </w:pPr>
            <w:r w:rsidRPr="00F26FCB">
              <w:rPr>
                <w:rFonts w:ascii="Times New Roman" w:hAnsi="Times New Roman" w:cs="Times New Roman"/>
                <w:sz w:val="16"/>
                <w:szCs w:val="16"/>
                <w:lang w:val="ru-RU"/>
              </w:rPr>
              <w:t>(</w:t>
            </w:r>
          </w:p>
        </w:tc>
        <w:tc>
          <w:tcPr>
            <w:tcW w:w="519" w:type="dxa"/>
            <w:tcBorders>
              <w:top w:val="single" w:sz="4" w:space="0" w:color="000000"/>
              <w:left w:val="single" w:sz="4" w:space="0" w:color="000000"/>
              <w:bottom w:val="single" w:sz="4" w:space="0" w:color="000000"/>
              <w:right w:val="single" w:sz="4" w:space="0" w:color="000000"/>
            </w:tcBorders>
          </w:tcPr>
          <w:p w:rsidR="00EB74FA" w:rsidRPr="00597949" w:rsidRDefault="00EB74FA" w:rsidP="00EB74FA">
            <w:pPr>
              <w:rPr>
                <w:rFonts w:ascii="Times New Roman" w:hAnsi="Times New Roman"/>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EB74FA" w:rsidRPr="00597949" w:rsidRDefault="00EB74FA" w:rsidP="00EB74FA">
            <w:pPr>
              <w:rPr>
                <w:rFonts w:ascii="Times New Roman" w:hAnsi="Times New Roman"/>
                <w:sz w:val="16"/>
                <w:szCs w:val="16"/>
              </w:rPr>
            </w:pPr>
          </w:p>
        </w:tc>
        <w:tc>
          <w:tcPr>
            <w:tcW w:w="792" w:type="dxa"/>
            <w:tcBorders>
              <w:top w:val="single" w:sz="4" w:space="0" w:color="000000"/>
              <w:left w:val="single" w:sz="4" w:space="0" w:color="000000"/>
              <w:bottom w:val="single" w:sz="4" w:space="0" w:color="000000"/>
              <w:right w:val="single" w:sz="4" w:space="0" w:color="000000"/>
            </w:tcBorders>
          </w:tcPr>
          <w:p w:rsidR="00EB74FA" w:rsidRPr="00597949" w:rsidRDefault="00EB74FA" w:rsidP="00EB74FA">
            <w:pPr>
              <w:rPr>
                <w:rFonts w:ascii="Times New Roman" w:hAnsi="Times New Roman"/>
                <w:sz w:val="16"/>
                <w:szCs w:val="16"/>
                <w:lang w:val="ru-RU"/>
              </w:rPr>
            </w:pPr>
          </w:p>
        </w:tc>
        <w:tc>
          <w:tcPr>
            <w:tcW w:w="742" w:type="dxa"/>
            <w:tcBorders>
              <w:top w:val="single" w:sz="4" w:space="0" w:color="000000"/>
              <w:left w:val="single" w:sz="4" w:space="0" w:color="000000"/>
              <w:bottom w:val="single" w:sz="4" w:space="0" w:color="000000"/>
              <w:right w:val="single" w:sz="4" w:space="0" w:color="000000"/>
            </w:tcBorders>
          </w:tcPr>
          <w:p w:rsidR="00EB74FA" w:rsidRPr="00597949" w:rsidRDefault="00EB74FA" w:rsidP="00EB74FA">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EB74FA" w:rsidRPr="00597949" w:rsidRDefault="00EB74FA" w:rsidP="00EB74FA">
            <w:pPr>
              <w:rPr>
                <w:rFonts w:ascii="Times New Roman" w:hAnsi="Times New Roman"/>
                <w:sz w:val="16"/>
                <w:szCs w:val="16"/>
              </w:rPr>
            </w:pPr>
          </w:p>
        </w:tc>
        <w:tc>
          <w:tcPr>
            <w:tcW w:w="552" w:type="dxa"/>
            <w:tcBorders>
              <w:top w:val="single" w:sz="4" w:space="0" w:color="000000"/>
              <w:left w:val="single" w:sz="4" w:space="0" w:color="000000"/>
              <w:bottom w:val="single" w:sz="4" w:space="0" w:color="000000"/>
              <w:right w:val="single" w:sz="4" w:space="0" w:color="000000"/>
            </w:tcBorders>
          </w:tcPr>
          <w:p w:rsidR="00EB74FA" w:rsidRPr="00597949" w:rsidRDefault="00EB74FA" w:rsidP="00EB74FA">
            <w:pPr>
              <w:rPr>
                <w:rFonts w:ascii="Times New Roman" w:hAnsi="Times New Roman"/>
                <w:sz w:val="16"/>
                <w:szCs w:val="16"/>
              </w:rPr>
            </w:pPr>
          </w:p>
        </w:tc>
        <w:tc>
          <w:tcPr>
            <w:tcW w:w="910" w:type="dxa"/>
            <w:tcBorders>
              <w:top w:val="single" w:sz="4" w:space="0" w:color="000000"/>
              <w:left w:val="single" w:sz="4" w:space="0" w:color="000000"/>
              <w:bottom w:val="single" w:sz="4" w:space="0" w:color="000000"/>
              <w:right w:val="single" w:sz="4" w:space="0" w:color="000000"/>
            </w:tcBorders>
          </w:tcPr>
          <w:p w:rsidR="00EB74FA" w:rsidRPr="00597949" w:rsidRDefault="00EB74FA" w:rsidP="00EB74FA">
            <w:pPr>
              <w:rPr>
                <w:rFonts w:ascii="Times New Roman" w:hAnsi="Times New Roman"/>
                <w:sz w:val="16"/>
                <w:szCs w:val="16"/>
              </w:rPr>
            </w:pPr>
          </w:p>
        </w:tc>
        <w:tc>
          <w:tcPr>
            <w:tcW w:w="878" w:type="dxa"/>
            <w:tcBorders>
              <w:top w:val="single" w:sz="4" w:space="0" w:color="000000"/>
              <w:left w:val="single" w:sz="4" w:space="0" w:color="000000"/>
              <w:bottom w:val="single" w:sz="4" w:space="0" w:color="000000"/>
              <w:right w:val="single" w:sz="4" w:space="0" w:color="000000"/>
            </w:tcBorders>
          </w:tcPr>
          <w:p w:rsidR="00EB74FA" w:rsidRPr="00597949" w:rsidRDefault="00EB74FA" w:rsidP="00EB74FA">
            <w:pPr>
              <w:rPr>
                <w:rFonts w:ascii="Times New Roman" w:hAnsi="Times New Roman"/>
                <w:sz w:val="16"/>
                <w:szCs w:val="16"/>
              </w:rPr>
            </w:pPr>
          </w:p>
        </w:tc>
        <w:tc>
          <w:tcPr>
            <w:tcW w:w="787" w:type="dxa"/>
            <w:tcBorders>
              <w:top w:val="single" w:sz="4" w:space="0" w:color="000000"/>
              <w:left w:val="single" w:sz="4" w:space="0" w:color="000000"/>
              <w:bottom w:val="single" w:sz="4" w:space="0" w:color="000000"/>
              <w:right w:val="single" w:sz="4" w:space="0" w:color="000000"/>
            </w:tcBorders>
          </w:tcPr>
          <w:p w:rsidR="00EB74FA" w:rsidRPr="00597949" w:rsidRDefault="00EB74FA" w:rsidP="00EB74FA">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EB74FA" w:rsidRPr="00597949" w:rsidRDefault="00EB74FA" w:rsidP="00EB74FA">
            <w:pPr>
              <w:rPr>
                <w:rFonts w:ascii="Times New Roman" w:hAnsi="Times New Roman"/>
                <w:sz w:val="16"/>
                <w:szCs w:val="16"/>
              </w:rPr>
            </w:pPr>
          </w:p>
        </w:tc>
        <w:tc>
          <w:tcPr>
            <w:tcW w:w="553" w:type="dxa"/>
            <w:tcBorders>
              <w:top w:val="single" w:sz="4" w:space="0" w:color="000000"/>
              <w:left w:val="single" w:sz="4" w:space="0" w:color="000000"/>
              <w:bottom w:val="single" w:sz="4" w:space="0" w:color="000000"/>
              <w:right w:val="single" w:sz="4" w:space="0" w:color="000000"/>
            </w:tcBorders>
          </w:tcPr>
          <w:p w:rsidR="00EB74FA" w:rsidRPr="00597949" w:rsidRDefault="00EB74FA" w:rsidP="00EB74FA">
            <w:pPr>
              <w:rPr>
                <w:rFonts w:ascii="Times New Roman" w:hAnsi="Times New Roman"/>
                <w:sz w:val="16"/>
                <w:szCs w:val="16"/>
              </w:rPr>
            </w:pPr>
          </w:p>
        </w:tc>
        <w:tc>
          <w:tcPr>
            <w:tcW w:w="785" w:type="dxa"/>
            <w:tcBorders>
              <w:top w:val="single" w:sz="4" w:space="0" w:color="000000"/>
              <w:left w:val="single" w:sz="4" w:space="0" w:color="000000"/>
              <w:bottom w:val="single" w:sz="4" w:space="0" w:color="000000"/>
              <w:right w:val="single" w:sz="4" w:space="0" w:color="000000"/>
            </w:tcBorders>
          </w:tcPr>
          <w:p w:rsidR="00EB74FA" w:rsidRPr="00597949" w:rsidRDefault="00EB74FA" w:rsidP="00EB74FA">
            <w:pPr>
              <w:rPr>
                <w:rFonts w:ascii="Times New Roman" w:hAnsi="Times New Roman"/>
                <w:sz w:val="16"/>
                <w:szCs w:val="16"/>
              </w:rPr>
            </w:pPr>
          </w:p>
        </w:tc>
        <w:tc>
          <w:tcPr>
            <w:tcW w:w="821" w:type="dxa"/>
            <w:tcBorders>
              <w:top w:val="single" w:sz="4" w:space="0" w:color="000000"/>
              <w:left w:val="single" w:sz="4" w:space="0" w:color="000000"/>
              <w:bottom w:val="single" w:sz="4" w:space="0" w:color="000000"/>
              <w:right w:val="single" w:sz="4" w:space="0" w:color="000000"/>
            </w:tcBorders>
          </w:tcPr>
          <w:p w:rsidR="00EB74FA" w:rsidRPr="00597949" w:rsidRDefault="00EB74FA" w:rsidP="00EB74FA">
            <w:pPr>
              <w:rPr>
                <w:rFonts w:ascii="Times New Roman" w:hAnsi="Times New Roman"/>
                <w:sz w:val="16"/>
                <w:szCs w:val="16"/>
              </w:rPr>
            </w:pPr>
          </w:p>
        </w:tc>
        <w:tc>
          <w:tcPr>
            <w:tcW w:w="502" w:type="dxa"/>
            <w:tcBorders>
              <w:top w:val="single" w:sz="4" w:space="0" w:color="000000"/>
              <w:left w:val="single" w:sz="4" w:space="0" w:color="000000"/>
              <w:bottom w:val="single" w:sz="4" w:space="0" w:color="000000"/>
              <w:right w:val="single" w:sz="4" w:space="0" w:color="000000"/>
            </w:tcBorders>
          </w:tcPr>
          <w:p w:rsidR="00EB74FA" w:rsidRPr="00597949" w:rsidRDefault="00EB74FA" w:rsidP="00EB74FA">
            <w:pPr>
              <w:rPr>
                <w:rFonts w:ascii="Times New Roman" w:hAnsi="Times New Roman"/>
                <w:sz w:val="16"/>
                <w:szCs w:val="16"/>
              </w:rPr>
            </w:pPr>
          </w:p>
        </w:tc>
        <w:tc>
          <w:tcPr>
            <w:tcW w:w="564" w:type="dxa"/>
            <w:tcBorders>
              <w:top w:val="single" w:sz="4" w:space="0" w:color="000000"/>
              <w:left w:val="single" w:sz="4" w:space="0" w:color="000000"/>
              <w:bottom w:val="single" w:sz="4" w:space="0" w:color="000000"/>
              <w:right w:val="single" w:sz="4" w:space="0" w:color="000000"/>
            </w:tcBorders>
          </w:tcPr>
          <w:p w:rsidR="00EB74FA" w:rsidRPr="00597949" w:rsidRDefault="00EB74FA" w:rsidP="00EB74FA">
            <w:pPr>
              <w:rPr>
                <w:rFonts w:ascii="Times New Roman" w:hAnsi="Times New Roman"/>
                <w:sz w:val="16"/>
                <w:szCs w:val="16"/>
              </w:rPr>
            </w:pPr>
          </w:p>
        </w:tc>
        <w:tc>
          <w:tcPr>
            <w:tcW w:w="578" w:type="dxa"/>
            <w:tcBorders>
              <w:top w:val="single" w:sz="4" w:space="0" w:color="000000"/>
              <w:left w:val="single" w:sz="4" w:space="0" w:color="000000"/>
              <w:bottom w:val="single" w:sz="4" w:space="0" w:color="000000"/>
              <w:right w:val="single" w:sz="4" w:space="0" w:color="000000"/>
            </w:tcBorders>
          </w:tcPr>
          <w:p w:rsidR="00EB74FA" w:rsidRPr="00597949" w:rsidRDefault="00EB74FA" w:rsidP="00EB74FA">
            <w:pPr>
              <w:rPr>
                <w:rFonts w:ascii="Times New Roman" w:hAnsi="Times New Roman"/>
                <w:sz w:val="16"/>
                <w:szCs w:val="16"/>
              </w:rPr>
            </w:pPr>
          </w:p>
        </w:tc>
        <w:tc>
          <w:tcPr>
            <w:tcW w:w="730" w:type="dxa"/>
            <w:tcBorders>
              <w:top w:val="single" w:sz="4" w:space="0" w:color="000000"/>
              <w:left w:val="single" w:sz="4" w:space="0" w:color="000000"/>
              <w:bottom w:val="single" w:sz="4" w:space="0" w:color="000000"/>
              <w:right w:val="single" w:sz="4" w:space="0" w:color="000000"/>
            </w:tcBorders>
          </w:tcPr>
          <w:p w:rsidR="00EB74FA" w:rsidRPr="00597949" w:rsidRDefault="00EB74FA" w:rsidP="00EB74FA">
            <w:pPr>
              <w:rPr>
                <w:rFonts w:ascii="Times New Roman" w:hAnsi="Times New Roman"/>
                <w:sz w:val="16"/>
                <w:szCs w:val="16"/>
              </w:rPr>
            </w:pPr>
          </w:p>
        </w:tc>
        <w:tc>
          <w:tcPr>
            <w:tcW w:w="665" w:type="dxa"/>
            <w:tcBorders>
              <w:top w:val="single" w:sz="4" w:space="0" w:color="000000"/>
              <w:left w:val="single" w:sz="4" w:space="0" w:color="000000"/>
              <w:bottom w:val="single" w:sz="4" w:space="0" w:color="000000"/>
              <w:right w:val="single" w:sz="4" w:space="0" w:color="000000"/>
            </w:tcBorders>
          </w:tcPr>
          <w:p w:rsidR="00EB74FA" w:rsidRPr="00597949" w:rsidRDefault="00EB74FA" w:rsidP="00EB74FA">
            <w:pPr>
              <w:rPr>
                <w:rFonts w:ascii="Times New Roman" w:hAnsi="Times New Roman"/>
                <w:sz w:val="16"/>
                <w:szCs w:val="16"/>
              </w:rPr>
            </w:pPr>
          </w:p>
        </w:tc>
      </w:tr>
      <w:tr w:rsidR="00003AD2" w:rsidRPr="00597949" w:rsidTr="00597949">
        <w:trPr>
          <w:trHeight w:hRule="exact" w:val="1001"/>
          <w:jc w:val="center"/>
        </w:trPr>
        <w:tc>
          <w:tcPr>
            <w:tcW w:w="1503" w:type="dxa"/>
            <w:tcBorders>
              <w:top w:val="single" w:sz="4" w:space="0" w:color="000000"/>
              <w:left w:val="single" w:sz="4" w:space="0" w:color="000000"/>
              <w:bottom w:val="single" w:sz="4" w:space="0" w:color="000000"/>
              <w:right w:val="single" w:sz="4" w:space="0" w:color="000000"/>
            </w:tcBorders>
          </w:tcPr>
          <w:p w:rsidR="00C741B4" w:rsidRPr="00597949" w:rsidRDefault="00003AD2" w:rsidP="00F63C09">
            <w:pPr>
              <w:ind w:left="137"/>
              <w:rPr>
                <w:rFonts w:ascii="Times New Roman" w:hAnsi="Times New Roman"/>
                <w:sz w:val="16"/>
                <w:szCs w:val="16"/>
              </w:rPr>
            </w:pPr>
            <w:proofErr w:type="spellStart"/>
            <w:r w:rsidRPr="00597949">
              <w:rPr>
                <w:rFonts w:ascii="Times New Roman" w:hAnsi="Times New Roman"/>
                <w:sz w:val="16"/>
                <w:szCs w:val="16"/>
              </w:rPr>
              <w:t>Морозильник</w:t>
            </w:r>
            <w:proofErr w:type="spellEnd"/>
            <w:r w:rsidRPr="00597949">
              <w:rPr>
                <w:rFonts w:ascii="Times New Roman" w:hAnsi="Times New Roman"/>
                <w:sz w:val="16"/>
                <w:szCs w:val="16"/>
              </w:rPr>
              <w:t xml:space="preserve"> "</w:t>
            </w:r>
            <w:proofErr w:type="spellStart"/>
            <w:r w:rsidRPr="00597949">
              <w:rPr>
                <w:rFonts w:ascii="Times New Roman" w:hAnsi="Times New Roman"/>
                <w:sz w:val="16"/>
                <w:szCs w:val="16"/>
              </w:rPr>
              <w:t>Свияга</w:t>
            </w:r>
            <w:proofErr w:type="spellEnd"/>
            <w:r w:rsidRPr="00597949">
              <w:rPr>
                <w:rFonts w:ascii="Times New Roman" w:hAnsi="Times New Roman"/>
                <w:sz w:val="16"/>
                <w:szCs w:val="16"/>
              </w:rPr>
              <w:t>" 150/1</w:t>
            </w:r>
          </w:p>
          <w:p w:rsidR="00003AD2" w:rsidRPr="00597949" w:rsidRDefault="00003AD2" w:rsidP="00F63C09">
            <w:pPr>
              <w:ind w:left="137"/>
              <w:rPr>
                <w:rFonts w:ascii="Times New Roman" w:hAnsi="Times New Roman"/>
                <w:sz w:val="16"/>
                <w:szCs w:val="16"/>
              </w:rPr>
            </w:pPr>
            <w:r w:rsidRPr="00597949">
              <w:rPr>
                <w:rFonts w:ascii="Times New Roman" w:hAnsi="Times New Roman"/>
                <w:sz w:val="16"/>
                <w:szCs w:val="16"/>
              </w:rPr>
              <w:t xml:space="preserve"> (</w:t>
            </w:r>
            <w:proofErr w:type="spellStart"/>
            <w:r w:rsidRPr="00597949">
              <w:rPr>
                <w:rFonts w:ascii="Times New Roman" w:hAnsi="Times New Roman"/>
                <w:sz w:val="16"/>
                <w:szCs w:val="16"/>
              </w:rPr>
              <w:t>инв</w:t>
            </w:r>
            <w:proofErr w:type="spellEnd"/>
            <w:r w:rsidRPr="00597949">
              <w:rPr>
                <w:rFonts w:ascii="Times New Roman" w:hAnsi="Times New Roman"/>
                <w:sz w:val="16"/>
                <w:szCs w:val="16"/>
              </w:rPr>
              <w:t xml:space="preserve">. </w:t>
            </w:r>
            <w:r w:rsidR="007731FF" w:rsidRPr="00597949">
              <w:rPr>
                <w:rFonts w:ascii="Times New Roman" w:hAnsi="Times New Roman"/>
                <w:sz w:val="16"/>
                <w:szCs w:val="16"/>
                <w:lang w:val="ru-RU"/>
              </w:rPr>
              <w:t>108526000535</w:t>
            </w:r>
            <w:r w:rsidRPr="00597949">
              <w:rPr>
                <w:rFonts w:ascii="Times New Roman" w:hAnsi="Times New Roman"/>
                <w:sz w:val="16"/>
                <w:szCs w:val="16"/>
              </w:rPr>
              <w:t>)</w:t>
            </w:r>
          </w:p>
        </w:tc>
        <w:tc>
          <w:tcPr>
            <w:tcW w:w="485"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rPr>
            </w:pPr>
          </w:p>
        </w:tc>
        <w:tc>
          <w:tcPr>
            <w:tcW w:w="1500" w:type="dxa"/>
            <w:tcBorders>
              <w:top w:val="single" w:sz="4" w:space="0" w:color="000000"/>
              <w:left w:val="single" w:sz="4" w:space="0" w:color="000000"/>
              <w:bottom w:val="single" w:sz="4" w:space="0" w:color="000000"/>
              <w:right w:val="single" w:sz="4" w:space="0" w:color="000000"/>
            </w:tcBorders>
          </w:tcPr>
          <w:p w:rsidR="00003AD2" w:rsidRPr="00597949" w:rsidRDefault="00003AD2" w:rsidP="00F63C09">
            <w:pPr>
              <w:ind w:left="134" w:right="91"/>
              <w:rPr>
                <w:rFonts w:ascii="Times New Roman" w:hAnsi="Times New Roman"/>
                <w:sz w:val="16"/>
                <w:szCs w:val="16"/>
              </w:rPr>
            </w:pPr>
            <w:proofErr w:type="spellStart"/>
            <w:r w:rsidRPr="00597949">
              <w:rPr>
                <w:rFonts w:ascii="Times New Roman" w:hAnsi="Times New Roman"/>
                <w:sz w:val="16"/>
                <w:szCs w:val="16"/>
              </w:rPr>
              <w:t>Морозильник</w:t>
            </w:r>
            <w:proofErr w:type="spellEnd"/>
            <w:r w:rsidRPr="00597949">
              <w:rPr>
                <w:rFonts w:ascii="Times New Roman" w:hAnsi="Times New Roman"/>
                <w:sz w:val="16"/>
                <w:szCs w:val="16"/>
              </w:rPr>
              <w:t xml:space="preserve"> "</w:t>
            </w:r>
            <w:proofErr w:type="spellStart"/>
            <w:r w:rsidRPr="00597949">
              <w:rPr>
                <w:rFonts w:ascii="Times New Roman" w:hAnsi="Times New Roman"/>
                <w:sz w:val="16"/>
                <w:szCs w:val="16"/>
              </w:rPr>
              <w:t>Свияга</w:t>
            </w:r>
            <w:proofErr w:type="spellEnd"/>
            <w:r w:rsidRPr="00597949">
              <w:rPr>
                <w:rFonts w:ascii="Times New Roman" w:hAnsi="Times New Roman"/>
                <w:sz w:val="16"/>
                <w:szCs w:val="16"/>
              </w:rPr>
              <w:t>" 150/1</w:t>
            </w:r>
          </w:p>
        </w:tc>
        <w:tc>
          <w:tcPr>
            <w:tcW w:w="519"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rPr>
            </w:pPr>
          </w:p>
        </w:tc>
        <w:tc>
          <w:tcPr>
            <w:tcW w:w="792"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rPr>
            </w:pPr>
            <w:r w:rsidRPr="00597949">
              <w:rPr>
                <w:rFonts w:ascii="Times New Roman" w:hAnsi="Times New Roman"/>
                <w:sz w:val="16"/>
                <w:szCs w:val="16"/>
              </w:rPr>
              <w:t>2008</w:t>
            </w:r>
          </w:p>
        </w:tc>
        <w:tc>
          <w:tcPr>
            <w:tcW w:w="742"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rPr>
            </w:pPr>
          </w:p>
        </w:tc>
        <w:tc>
          <w:tcPr>
            <w:tcW w:w="552"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rPr>
            </w:pPr>
          </w:p>
        </w:tc>
        <w:tc>
          <w:tcPr>
            <w:tcW w:w="910"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rPr>
            </w:pPr>
          </w:p>
        </w:tc>
        <w:tc>
          <w:tcPr>
            <w:tcW w:w="878"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rPr>
            </w:pPr>
          </w:p>
        </w:tc>
        <w:tc>
          <w:tcPr>
            <w:tcW w:w="787"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rPr>
            </w:pPr>
          </w:p>
        </w:tc>
        <w:tc>
          <w:tcPr>
            <w:tcW w:w="553"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rPr>
            </w:pPr>
          </w:p>
        </w:tc>
        <w:tc>
          <w:tcPr>
            <w:tcW w:w="785"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rPr>
            </w:pPr>
          </w:p>
        </w:tc>
        <w:tc>
          <w:tcPr>
            <w:tcW w:w="821"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rPr>
            </w:pPr>
          </w:p>
        </w:tc>
        <w:tc>
          <w:tcPr>
            <w:tcW w:w="502"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rPr>
            </w:pPr>
          </w:p>
        </w:tc>
        <w:tc>
          <w:tcPr>
            <w:tcW w:w="564"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rPr>
            </w:pPr>
          </w:p>
        </w:tc>
        <w:tc>
          <w:tcPr>
            <w:tcW w:w="578"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rPr>
            </w:pPr>
          </w:p>
        </w:tc>
        <w:tc>
          <w:tcPr>
            <w:tcW w:w="730"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rPr>
            </w:pPr>
          </w:p>
        </w:tc>
        <w:tc>
          <w:tcPr>
            <w:tcW w:w="665"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rPr>
            </w:pPr>
          </w:p>
        </w:tc>
      </w:tr>
      <w:tr w:rsidR="00003AD2" w:rsidRPr="00597949" w:rsidTr="006A474E">
        <w:trPr>
          <w:trHeight w:hRule="exact" w:val="1270"/>
          <w:jc w:val="center"/>
        </w:trPr>
        <w:tc>
          <w:tcPr>
            <w:tcW w:w="1503" w:type="dxa"/>
            <w:tcBorders>
              <w:top w:val="single" w:sz="4" w:space="0" w:color="000000"/>
              <w:left w:val="single" w:sz="4" w:space="0" w:color="000000"/>
              <w:bottom w:val="single" w:sz="4" w:space="0" w:color="000000"/>
              <w:right w:val="single" w:sz="4" w:space="0" w:color="000000"/>
            </w:tcBorders>
          </w:tcPr>
          <w:p w:rsidR="00F976B0" w:rsidRPr="00597949" w:rsidRDefault="00003AD2" w:rsidP="00F63C09">
            <w:pPr>
              <w:ind w:left="137"/>
              <w:rPr>
                <w:rFonts w:ascii="Times New Roman" w:hAnsi="Times New Roman"/>
                <w:sz w:val="16"/>
                <w:szCs w:val="16"/>
                <w:lang w:val="ru-RU"/>
              </w:rPr>
            </w:pPr>
            <w:r w:rsidRPr="00597949">
              <w:rPr>
                <w:rFonts w:ascii="Times New Roman" w:hAnsi="Times New Roman"/>
                <w:sz w:val="16"/>
                <w:szCs w:val="16"/>
                <w:lang w:val="ru-RU"/>
              </w:rPr>
              <w:t xml:space="preserve">Шкаф холодильный белый, 2-х створчатый ШХ </w:t>
            </w:r>
          </w:p>
          <w:p w:rsidR="00003AD2" w:rsidRPr="00597949" w:rsidRDefault="00003AD2" w:rsidP="006A474E">
            <w:pPr>
              <w:ind w:left="137"/>
              <w:rPr>
                <w:rFonts w:ascii="Times New Roman" w:hAnsi="Times New Roman"/>
                <w:sz w:val="16"/>
                <w:szCs w:val="16"/>
                <w:lang w:val="ru-RU"/>
              </w:rPr>
            </w:pPr>
            <w:r w:rsidRPr="00597949">
              <w:rPr>
                <w:rFonts w:ascii="Times New Roman" w:hAnsi="Times New Roman"/>
                <w:sz w:val="16"/>
                <w:szCs w:val="16"/>
                <w:lang w:val="ru-RU"/>
              </w:rPr>
              <w:t>(инв. 1</w:t>
            </w:r>
            <w:r w:rsidR="001B2F61" w:rsidRPr="00597949">
              <w:rPr>
                <w:rFonts w:ascii="Times New Roman" w:hAnsi="Times New Roman"/>
                <w:sz w:val="16"/>
                <w:szCs w:val="16"/>
                <w:lang w:val="ru-RU"/>
              </w:rPr>
              <w:t>08526000542)</w:t>
            </w:r>
          </w:p>
        </w:tc>
        <w:tc>
          <w:tcPr>
            <w:tcW w:w="485"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lang w:val="ru-RU"/>
              </w:rPr>
            </w:pPr>
          </w:p>
        </w:tc>
        <w:tc>
          <w:tcPr>
            <w:tcW w:w="1500" w:type="dxa"/>
            <w:tcBorders>
              <w:top w:val="single" w:sz="4" w:space="0" w:color="000000"/>
              <w:left w:val="single" w:sz="4" w:space="0" w:color="000000"/>
              <w:bottom w:val="single" w:sz="4" w:space="0" w:color="000000"/>
              <w:right w:val="single" w:sz="4" w:space="0" w:color="000000"/>
            </w:tcBorders>
          </w:tcPr>
          <w:p w:rsidR="00003AD2" w:rsidRPr="00597949" w:rsidRDefault="00003AD2" w:rsidP="00F63C09">
            <w:pPr>
              <w:ind w:left="134" w:right="91"/>
              <w:rPr>
                <w:rFonts w:ascii="Times New Roman" w:hAnsi="Times New Roman"/>
                <w:sz w:val="16"/>
                <w:szCs w:val="16"/>
                <w:lang w:val="ru-RU"/>
              </w:rPr>
            </w:pPr>
            <w:r w:rsidRPr="00597949">
              <w:rPr>
                <w:rFonts w:ascii="Times New Roman" w:hAnsi="Times New Roman"/>
                <w:sz w:val="16"/>
                <w:szCs w:val="16"/>
                <w:lang w:val="ru-RU"/>
              </w:rPr>
              <w:t>Шкаф холодильный белый, 2-х створчатый ШХ</w:t>
            </w:r>
          </w:p>
        </w:tc>
        <w:tc>
          <w:tcPr>
            <w:tcW w:w="519"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lang w:val="ru-RU"/>
              </w:rPr>
            </w:pPr>
          </w:p>
        </w:tc>
        <w:tc>
          <w:tcPr>
            <w:tcW w:w="425"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lang w:val="ru-RU"/>
              </w:rPr>
            </w:pPr>
          </w:p>
        </w:tc>
        <w:tc>
          <w:tcPr>
            <w:tcW w:w="792"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rPr>
            </w:pPr>
            <w:r w:rsidRPr="00597949">
              <w:rPr>
                <w:rFonts w:ascii="Times New Roman" w:hAnsi="Times New Roman"/>
                <w:sz w:val="16"/>
                <w:szCs w:val="16"/>
              </w:rPr>
              <w:t>2001</w:t>
            </w:r>
          </w:p>
        </w:tc>
        <w:tc>
          <w:tcPr>
            <w:tcW w:w="742"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rPr>
            </w:pPr>
          </w:p>
        </w:tc>
        <w:tc>
          <w:tcPr>
            <w:tcW w:w="552"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rPr>
            </w:pPr>
          </w:p>
        </w:tc>
        <w:tc>
          <w:tcPr>
            <w:tcW w:w="910"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rPr>
            </w:pPr>
          </w:p>
        </w:tc>
        <w:tc>
          <w:tcPr>
            <w:tcW w:w="878"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rPr>
            </w:pPr>
          </w:p>
        </w:tc>
        <w:tc>
          <w:tcPr>
            <w:tcW w:w="787"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rPr>
            </w:pPr>
          </w:p>
        </w:tc>
        <w:tc>
          <w:tcPr>
            <w:tcW w:w="553"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rPr>
            </w:pPr>
          </w:p>
        </w:tc>
        <w:tc>
          <w:tcPr>
            <w:tcW w:w="785"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rPr>
            </w:pPr>
          </w:p>
        </w:tc>
        <w:tc>
          <w:tcPr>
            <w:tcW w:w="821"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rPr>
            </w:pPr>
          </w:p>
        </w:tc>
        <w:tc>
          <w:tcPr>
            <w:tcW w:w="502"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rPr>
            </w:pPr>
          </w:p>
        </w:tc>
        <w:tc>
          <w:tcPr>
            <w:tcW w:w="564"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rPr>
            </w:pPr>
          </w:p>
        </w:tc>
        <w:tc>
          <w:tcPr>
            <w:tcW w:w="578"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rPr>
            </w:pPr>
          </w:p>
        </w:tc>
        <w:tc>
          <w:tcPr>
            <w:tcW w:w="730"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rPr>
            </w:pPr>
          </w:p>
        </w:tc>
        <w:tc>
          <w:tcPr>
            <w:tcW w:w="665" w:type="dxa"/>
            <w:tcBorders>
              <w:top w:val="single" w:sz="4" w:space="0" w:color="000000"/>
              <w:left w:val="single" w:sz="4" w:space="0" w:color="000000"/>
              <w:bottom w:val="single" w:sz="4" w:space="0" w:color="000000"/>
              <w:right w:val="single" w:sz="4" w:space="0" w:color="000000"/>
            </w:tcBorders>
          </w:tcPr>
          <w:p w:rsidR="00003AD2" w:rsidRPr="00597949" w:rsidRDefault="00003AD2" w:rsidP="00003AD2">
            <w:pPr>
              <w:rPr>
                <w:rFonts w:ascii="Times New Roman" w:hAnsi="Times New Roman"/>
                <w:sz w:val="16"/>
                <w:szCs w:val="16"/>
              </w:rPr>
            </w:pPr>
          </w:p>
        </w:tc>
      </w:tr>
      <w:tr w:rsidR="0099526F" w:rsidRPr="00597949" w:rsidTr="00325271">
        <w:trPr>
          <w:trHeight w:hRule="exact" w:val="781"/>
          <w:jc w:val="center"/>
        </w:trPr>
        <w:tc>
          <w:tcPr>
            <w:tcW w:w="1503" w:type="dxa"/>
            <w:tcBorders>
              <w:top w:val="single" w:sz="4" w:space="0" w:color="000000"/>
              <w:left w:val="single" w:sz="4" w:space="0" w:color="000000"/>
              <w:bottom w:val="single" w:sz="4" w:space="0" w:color="000000"/>
              <w:right w:val="single" w:sz="4" w:space="0" w:color="000000"/>
            </w:tcBorders>
          </w:tcPr>
          <w:p w:rsidR="0046337C" w:rsidRPr="00597949" w:rsidRDefault="0099526F" w:rsidP="00F63C09">
            <w:pPr>
              <w:ind w:left="137"/>
              <w:jc w:val="both"/>
              <w:rPr>
                <w:rFonts w:ascii="Times New Roman" w:hAnsi="Times New Roman"/>
                <w:sz w:val="16"/>
                <w:szCs w:val="16"/>
              </w:rPr>
            </w:pPr>
            <w:proofErr w:type="spellStart"/>
            <w:r w:rsidRPr="00597949">
              <w:rPr>
                <w:rFonts w:ascii="Times New Roman" w:hAnsi="Times New Roman"/>
                <w:sz w:val="16"/>
                <w:szCs w:val="16"/>
              </w:rPr>
              <w:t>холодильник</w:t>
            </w:r>
            <w:proofErr w:type="spellEnd"/>
            <w:r w:rsidRPr="00597949">
              <w:rPr>
                <w:rFonts w:ascii="Times New Roman" w:hAnsi="Times New Roman"/>
                <w:sz w:val="16"/>
                <w:szCs w:val="16"/>
              </w:rPr>
              <w:t>,</w:t>
            </w:r>
          </w:p>
          <w:p w:rsidR="0099526F" w:rsidRPr="00597949" w:rsidRDefault="0099526F" w:rsidP="00F63C09">
            <w:pPr>
              <w:ind w:left="137"/>
              <w:jc w:val="both"/>
              <w:rPr>
                <w:rFonts w:ascii="Times New Roman" w:hAnsi="Times New Roman"/>
                <w:sz w:val="16"/>
                <w:szCs w:val="16"/>
              </w:rPr>
            </w:pPr>
            <w:r w:rsidRPr="00597949">
              <w:rPr>
                <w:rFonts w:ascii="Times New Roman" w:hAnsi="Times New Roman"/>
                <w:sz w:val="16"/>
                <w:szCs w:val="16"/>
              </w:rPr>
              <w:t xml:space="preserve"> (</w:t>
            </w:r>
            <w:proofErr w:type="spellStart"/>
            <w:r w:rsidRPr="00597949">
              <w:rPr>
                <w:rFonts w:ascii="Times New Roman" w:hAnsi="Times New Roman"/>
                <w:sz w:val="16"/>
                <w:szCs w:val="16"/>
              </w:rPr>
              <w:t>инв</w:t>
            </w:r>
            <w:proofErr w:type="spellEnd"/>
            <w:r w:rsidRPr="00597949">
              <w:rPr>
                <w:rFonts w:ascii="Times New Roman" w:hAnsi="Times New Roman"/>
                <w:sz w:val="16"/>
                <w:szCs w:val="16"/>
              </w:rPr>
              <w:t>. 108526000546)</w:t>
            </w:r>
          </w:p>
        </w:tc>
        <w:tc>
          <w:tcPr>
            <w:tcW w:w="485"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1500" w:type="dxa"/>
            <w:tcBorders>
              <w:top w:val="single" w:sz="4" w:space="0" w:color="000000"/>
              <w:left w:val="single" w:sz="4" w:space="0" w:color="000000"/>
              <w:bottom w:val="single" w:sz="4" w:space="0" w:color="000000"/>
              <w:right w:val="single" w:sz="4" w:space="0" w:color="000000"/>
            </w:tcBorders>
          </w:tcPr>
          <w:p w:rsidR="0099526F" w:rsidRPr="00597949" w:rsidRDefault="0099526F" w:rsidP="00F63C09">
            <w:pPr>
              <w:ind w:left="134" w:right="91"/>
              <w:jc w:val="both"/>
              <w:rPr>
                <w:rFonts w:ascii="Times New Roman" w:hAnsi="Times New Roman"/>
                <w:sz w:val="16"/>
                <w:szCs w:val="16"/>
              </w:rPr>
            </w:pPr>
            <w:proofErr w:type="spellStart"/>
            <w:r w:rsidRPr="00597949">
              <w:rPr>
                <w:rFonts w:ascii="Times New Roman" w:hAnsi="Times New Roman"/>
                <w:sz w:val="16"/>
                <w:szCs w:val="16"/>
              </w:rPr>
              <w:t>холодильник</w:t>
            </w:r>
            <w:proofErr w:type="spellEnd"/>
          </w:p>
        </w:tc>
        <w:tc>
          <w:tcPr>
            <w:tcW w:w="519"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792"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r w:rsidRPr="00597949">
              <w:rPr>
                <w:rFonts w:ascii="Times New Roman" w:hAnsi="Times New Roman"/>
                <w:sz w:val="16"/>
                <w:szCs w:val="16"/>
              </w:rPr>
              <w:t>2012</w:t>
            </w:r>
          </w:p>
        </w:tc>
        <w:tc>
          <w:tcPr>
            <w:tcW w:w="742"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552"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910"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878"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787"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553"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785"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821"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502"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564"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578"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730"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665"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r>
      <w:tr w:rsidR="0099526F" w:rsidRPr="00597949" w:rsidTr="00F26FCB">
        <w:trPr>
          <w:trHeight w:hRule="exact" w:val="1012"/>
          <w:jc w:val="center"/>
        </w:trPr>
        <w:tc>
          <w:tcPr>
            <w:tcW w:w="1503" w:type="dxa"/>
            <w:tcBorders>
              <w:top w:val="single" w:sz="4" w:space="0" w:color="000000"/>
              <w:left w:val="single" w:sz="4" w:space="0" w:color="000000"/>
              <w:bottom w:val="single" w:sz="4" w:space="0" w:color="000000"/>
              <w:right w:val="single" w:sz="4" w:space="0" w:color="000000"/>
            </w:tcBorders>
          </w:tcPr>
          <w:p w:rsidR="0046337C" w:rsidRPr="00597949" w:rsidRDefault="0099526F" w:rsidP="0099526F">
            <w:pPr>
              <w:tabs>
                <w:tab w:val="left" w:pos="1158"/>
              </w:tabs>
              <w:jc w:val="both"/>
              <w:rPr>
                <w:rFonts w:ascii="Times New Roman" w:hAnsi="Times New Roman"/>
                <w:sz w:val="16"/>
                <w:szCs w:val="16"/>
              </w:rPr>
            </w:pPr>
            <w:proofErr w:type="spellStart"/>
            <w:r w:rsidRPr="00597949">
              <w:rPr>
                <w:rFonts w:ascii="Times New Roman" w:hAnsi="Times New Roman"/>
                <w:sz w:val="16"/>
                <w:szCs w:val="16"/>
              </w:rPr>
              <w:lastRenderedPageBreak/>
              <w:t>холодильник</w:t>
            </w:r>
            <w:proofErr w:type="spellEnd"/>
            <w:r w:rsidRPr="00597949">
              <w:rPr>
                <w:rFonts w:ascii="Times New Roman" w:hAnsi="Times New Roman"/>
                <w:sz w:val="16"/>
                <w:szCs w:val="16"/>
              </w:rPr>
              <w:t xml:space="preserve"> «</w:t>
            </w:r>
            <w:proofErr w:type="spellStart"/>
            <w:r w:rsidRPr="00597949">
              <w:rPr>
                <w:rFonts w:ascii="Times New Roman" w:hAnsi="Times New Roman"/>
                <w:sz w:val="16"/>
                <w:szCs w:val="16"/>
              </w:rPr>
              <w:t>Стинол</w:t>
            </w:r>
            <w:proofErr w:type="spellEnd"/>
            <w:r w:rsidRPr="00597949">
              <w:rPr>
                <w:rFonts w:ascii="Times New Roman" w:hAnsi="Times New Roman"/>
                <w:sz w:val="16"/>
                <w:szCs w:val="16"/>
              </w:rPr>
              <w:t>» 1670х600х600</w:t>
            </w:r>
          </w:p>
          <w:p w:rsidR="0099526F" w:rsidRPr="00597949" w:rsidRDefault="0099526F" w:rsidP="0099526F">
            <w:pPr>
              <w:tabs>
                <w:tab w:val="left" w:pos="1158"/>
              </w:tabs>
              <w:jc w:val="both"/>
              <w:rPr>
                <w:rFonts w:ascii="Times New Roman" w:hAnsi="Times New Roman"/>
                <w:sz w:val="16"/>
                <w:szCs w:val="16"/>
              </w:rPr>
            </w:pPr>
            <w:r w:rsidRPr="00597949">
              <w:rPr>
                <w:rFonts w:ascii="Times New Roman" w:hAnsi="Times New Roman"/>
                <w:sz w:val="16"/>
                <w:szCs w:val="16"/>
              </w:rPr>
              <w:t xml:space="preserve"> (</w:t>
            </w:r>
            <w:proofErr w:type="spellStart"/>
            <w:r w:rsidRPr="00597949">
              <w:rPr>
                <w:rFonts w:ascii="Times New Roman" w:hAnsi="Times New Roman"/>
                <w:sz w:val="16"/>
                <w:szCs w:val="16"/>
              </w:rPr>
              <w:t>инв</w:t>
            </w:r>
            <w:proofErr w:type="spellEnd"/>
            <w:r w:rsidRPr="00597949">
              <w:rPr>
                <w:rFonts w:ascii="Times New Roman" w:hAnsi="Times New Roman"/>
                <w:sz w:val="16"/>
                <w:szCs w:val="16"/>
              </w:rPr>
              <w:t>. 108526000712)</w:t>
            </w:r>
          </w:p>
        </w:tc>
        <w:tc>
          <w:tcPr>
            <w:tcW w:w="485"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1500" w:type="dxa"/>
            <w:tcBorders>
              <w:top w:val="single" w:sz="4" w:space="0" w:color="000000"/>
              <w:left w:val="single" w:sz="4" w:space="0" w:color="000000"/>
              <w:bottom w:val="single" w:sz="4" w:space="0" w:color="000000"/>
              <w:right w:val="single" w:sz="4" w:space="0" w:color="000000"/>
            </w:tcBorders>
          </w:tcPr>
          <w:p w:rsidR="0099526F" w:rsidRPr="00597949" w:rsidRDefault="0099526F" w:rsidP="00506B2B">
            <w:pPr>
              <w:tabs>
                <w:tab w:val="left" w:pos="1158"/>
              </w:tabs>
              <w:ind w:left="134" w:right="91"/>
              <w:jc w:val="both"/>
              <w:rPr>
                <w:rFonts w:ascii="Times New Roman" w:hAnsi="Times New Roman"/>
                <w:sz w:val="16"/>
                <w:szCs w:val="16"/>
              </w:rPr>
            </w:pPr>
            <w:proofErr w:type="spellStart"/>
            <w:r w:rsidRPr="00597949">
              <w:rPr>
                <w:rFonts w:ascii="Times New Roman" w:hAnsi="Times New Roman"/>
                <w:sz w:val="16"/>
                <w:szCs w:val="16"/>
              </w:rPr>
              <w:t>холодильник</w:t>
            </w:r>
            <w:proofErr w:type="spellEnd"/>
            <w:r w:rsidRPr="00597949">
              <w:rPr>
                <w:rFonts w:ascii="Times New Roman" w:hAnsi="Times New Roman"/>
                <w:sz w:val="16"/>
                <w:szCs w:val="16"/>
              </w:rPr>
              <w:t xml:space="preserve"> «</w:t>
            </w:r>
            <w:proofErr w:type="spellStart"/>
            <w:r w:rsidRPr="00597949">
              <w:rPr>
                <w:rFonts w:ascii="Times New Roman" w:hAnsi="Times New Roman"/>
                <w:sz w:val="16"/>
                <w:szCs w:val="16"/>
              </w:rPr>
              <w:t>Стинол</w:t>
            </w:r>
            <w:proofErr w:type="spellEnd"/>
            <w:r w:rsidRPr="00597949">
              <w:rPr>
                <w:rFonts w:ascii="Times New Roman" w:hAnsi="Times New Roman"/>
                <w:sz w:val="16"/>
                <w:szCs w:val="16"/>
              </w:rPr>
              <w:t>» 1670х600х600</w:t>
            </w:r>
          </w:p>
        </w:tc>
        <w:tc>
          <w:tcPr>
            <w:tcW w:w="519"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792"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r w:rsidRPr="00597949">
              <w:rPr>
                <w:rFonts w:ascii="Times New Roman" w:hAnsi="Times New Roman"/>
                <w:sz w:val="16"/>
                <w:szCs w:val="16"/>
              </w:rPr>
              <w:t>2005</w:t>
            </w:r>
          </w:p>
        </w:tc>
        <w:tc>
          <w:tcPr>
            <w:tcW w:w="742"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552"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910"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878"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787"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553"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785"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821"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502"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564"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578"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730"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665"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r>
      <w:tr w:rsidR="0099526F" w:rsidRPr="00597949" w:rsidTr="00F26FCB">
        <w:trPr>
          <w:trHeight w:hRule="exact" w:val="986"/>
          <w:jc w:val="center"/>
        </w:trPr>
        <w:tc>
          <w:tcPr>
            <w:tcW w:w="1503" w:type="dxa"/>
            <w:tcBorders>
              <w:top w:val="single" w:sz="4" w:space="0" w:color="000000"/>
              <w:left w:val="single" w:sz="4" w:space="0" w:color="000000"/>
              <w:bottom w:val="single" w:sz="4" w:space="0" w:color="000000"/>
              <w:right w:val="single" w:sz="4" w:space="0" w:color="000000"/>
            </w:tcBorders>
          </w:tcPr>
          <w:p w:rsidR="0046337C" w:rsidRPr="00597949" w:rsidRDefault="0099526F" w:rsidP="0099526F">
            <w:pPr>
              <w:jc w:val="both"/>
              <w:rPr>
                <w:rFonts w:ascii="Times New Roman" w:hAnsi="Times New Roman"/>
                <w:sz w:val="16"/>
                <w:szCs w:val="16"/>
              </w:rPr>
            </w:pPr>
            <w:proofErr w:type="spellStart"/>
            <w:r w:rsidRPr="00597949">
              <w:rPr>
                <w:rFonts w:ascii="Times New Roman" w:hAnsi="Times New Roman"/>
                <w:sz w:val="16"/>
                <w:szCs w:val="16"/>
              </w:rPr>
              <w:t>холодильник</w:t>
            </w:r>
            <w:proofErr w:type="spellEnd"/>
            <w:r w:rsidRPr="00597949">
              <w:rPr>
                <w:rFonts w:ascii="Times New Roman" w:hAnsi="Times New Roman"/>
                <w:sz w:val="16"/>
                <w:szCs w:val="16"/>
              </w:rPr>
              <w:t xml:space="preserve"> «</w:t>
            </w:r>
            <w:proofErr w:type="spellStart"/>
            <w:r w:rsidRPr="00597949">
              <w:rPr>
                <w:rFonts w:ascii="Times New Roman" w:hAnsi="Times New Roman"/>
                <w:sz w:val="16"/>
                <w:szCs w:val="16"/>
              </w:rPr>
              <w:t>Стинол</w:t>
            </w:r>
            <w:proofErr w:type="spellEnd"/>
            <w:r w:rsidRPr="00597949">
              <w:rPr>
                <w:rFonts w:ascii="Times New Roman" w:hAnsi="Times New Roman"/>
                <w:sz w:val="16"/>
                <w:szCs w:val="16"/>
              </w:rPr>
              <w:t>» 1100х500х500</w:t>
            </w:r>
          </w:p>
          <w:p w:rsidR="0099526F" w:rsidRPr="00597949" w:rsidRDefault="0099526F" w:rsidP="0099526F">
            <w:pPr>
              <w:jc w:val="both"/>
              <w:rPr>
                <w:rFonts w:ascii="Times New Roman" w:hAnsi="Times New Roman"/>
                <w:sz w:val="16"/>
                <w:szCs w:val="16"/>
              </w:rPr>
            </w:pPr>
            <w:r w:rsidRPr="00597949">
              <w:rPr>
                <w:rFonts w:ascii="Times New Roman" w:hAnsi="Times New Roman"/>
                <w:sz w:val="16"/>
                <w:szCs w:val="16"/>
              </w:rPr>
              <w:t xml:space="preserve"> (</w:t>
            </w:r>
            <w:proofErr w:type="spellStart"/>
            <w:r w:rsidRPr="00597949">
              <w:rPr>
                <w:rFonts w:ascii="Times New Roman" w:hAnsi="Times New Roman"/>
                <w:sz w:val="16"/>
                <w:szCs w:val="16"/>
              </w:rPr>
              <w:t>инв</w:t>
            </w:r>
            <w:proofErr w:type="spellEnd"/>
            <w:r w:rsidRPr="00597949">
              <w:rPr>
                <w:rFonts w:ascii="Times New Roman" w:hAnsi="Times New Roman"/>
                <w:sz w:val="16"/>
                <w:szCs w:val="16"/>
              </w:rPr>
              <w:t>. 108526000713</w:t>
            </w:r>
          </w:p>
        </w:tc>
        <w:tc>
          <w:tcPr>
            <w:tcW w:w="485"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1500" w:type="dxa"/>
            <w:tcBorders>
              <w:top w:val="single" w:sz="4" w:space="0" w:color="000000"/>
              <w:left w:val="single" w:sz="4" w:space="0" w:color="000000"/>
              <w:bottom w:val="single" w:sz="4" w:space="0" w:color="000000"/>
              <w:right w:val="single" w:sz="4" w:space="0" w:color="000000"/>
            </w:tcBorders>
          </w:tcPr>
          <w:p w:rsidR="0099526F" w:rsidRPr="00597949" w:rsidRDefault="0099526F" w:rsidP="00506B2B">
            <w:pPr>
              <w:ind w:left="134" w:right="91"/>
              <w:jc w:val="both"/>
              <w:rPr>
                <w:rFonts w:ascii="Times New Roman" w:hAnsi="Times New Roman"/>
                <w:sz w:val="16"/>
                <w:szCs w:val="16"/>
              </w:rPr>
            </w:pPr>
            <w:proofErr w:type="spellStart"/>
            <w:r w:rsidRPr="00597949">
              <w:rPr>
                <w:rFonts w:ascii="Times New Roman" w:hAnsi="Times New Roman"/>
                <w:sz w:val="16"/>
                <w:szCs w:val="16"/>
              </w:rPr>
              <w:t>холодильник</w:t>
            </w:r>
            <w:proofErr w:type="spellEnd"/>
            <w:r w:rsidRPr="00597949">
              <w:rPr>
                <w:rFonts w:ascii="Times New Roman" w:hAnsi="Times New Roman"/>
                <w:sz w:val="16"/>
                <w:szCs w:val="16"/>
              </w:rPr>
              <w:t xml:space="preserve"> «</w:t>
            </w:r>
            <w:proofErr w:type="spellStart"/>
            <w:r w:rsidRPr="00597949">
              <w:rPr>
                <w:rFonts w:ascii="Times New Roman" w:hAnsi="Times New Roman"/>
                <w:sz w:val="16"/>
                <w:szCs w:val="16"/>
              </w:rPr>
              <w:t>Стинол</w:t>
            </w:r>
            <w:proofErr w:type="spellEnd"/>
            <w:r w:rsidRPr="00597949">
              <w:rPr>
                <w:rFonts w:ascii="Times New Roman" w:hAnsi="Times New Roman"/>
                <w:sz w:val="16"/>
                <w:szCs w:val="16"/>
              </w:rPr>
              <w:t>» 1100х500х500</w:t>
            </w:r>
          </w:p>
        </w:tc>
        <w:tc>
          <w:tcPr>
            <w:tcW w:w="519"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792"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r w:rsidRPr="00597949">
              <w:rPr>
                <w:rFonts w:ascii="Times New Roman" w:hAnsi="Times New Roman"/>
                <w:sz w:val="16"/>
                <w:szCs w:val="16"/>
              </w:rPr>
              <w:t>2005</w:t>
            </w:r>
          </w:p>
        </w:tc>
        <w:tc>
          <w:tcPr>
            <w:tcW w:w="742"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552"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910"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878"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787"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553"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785"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821"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502"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564"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578"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730"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665"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r>
      <w:tr w:rsidR="0099526F" w:rsidRPr="00597949" w:rsidTr="00F26FCB">
        <w:trPr>
          <w:trHeight w:hRule="exact" w:val="1268"/>
          <w:jc w:val="center"/>
        </w:trPr>
        <w:tc>
          <w:tcPr>
            <w:tcW w:w="1503" w:type="dxa"/>
            <w:tcBorders>
              <w:top w:val="single" w:sz="4" w:space="0" w:color="000000"/>
              <w:left w:val="single" w:sz="4" w:space="0" w:color="000000"/>
              <w:bottom w:val="single" w:sz="4" w:space="0" w:color="000000"/>
              <w:right w:val="single" w:sz="4" w:space="0" w:color="000000"/>
            </w:tcBorders>
          </w:tcPr>
          <w:p w:rsidR="0046337C" w:rsidRPr="00597949" w:rsidRDefault="0099526F" w:rsidP="00597949">
            <w:pPr>
              <w:tabs>
                <w:tab w:val="left" w:pos="1158"/>
              </w:tabs>
              <w:ind w:left="137" w:right="90"/>
              <w:jc w:val="both"/>
              <w:rPr>
                <w:rFonts w:ascii="Times New Roman" w:hAnsi="Times New Roman"/>
                <w:sz w:val="16"/>
                <w:szCs w:val="16"/>
                <w:lang w:val="ru-RU"/>
              </w:rPr>
            </w:pPr>
            <w:r w:rsidRPr="00597949">
              <w:rPr>
                <w:rFonts w:ascii="Times New Roman" w:hAnsi="Times New Roman"/>
                <w:sz w:val="16"/>
                <w:szCs w:val="16"/>
                <w:lang w:val="ru-RU"/>
              </w:rPr>
              <w:t xml:space="preserve">Витрина холодильная для закусок «Белла-Нота-2005» </w:t>
            </w:r>
          </w:p>
          <w:p w:rsidR="0099526F" w:rsidRPr="00597949" w:rsidRDefault="0099526F" w:rsidP="00597949">
            <w:pPr>
              <w:tabs>
                <w:tab w:val="left" w:pos="1158"/>
              </w:tabs>
              <w:ind w:left="137" w:right="90"/>
              <w:jc w:val="both"/>
              <w:rPr>
                <w:rFonts w:ascii="Times New Roman" w:hAnsi="Times New Roman"/>
                <w:sz w:val="16"/>
                <w:szCs w:val="16"/>
                <w:lang w:val="ru-RU"/>
              </w:rPr>
            </w:pPr>
            <w:r w:rsidRPr="00597949">
              <w:rPr>
                <w:rFonts w:ascii="Times New Roman" w:hAnsi="Times New Roman"/>
                <w:sz w:val="16"/>
                <w:szCs w:val="16"/>
                <w:lang w:val="ru-RU"/>
              </w:rPr>
              <w:t>(инв. 108526000576)</w:t>
            </w:r>
          </w:p>
        </w:tc>
        <w:tc>
          <w:tcPr>
            <w:tcW w:w="485"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lang w:val="ru-RU"/>
              </w:rPr>
            </w:pPr>
          </w:p>
        </w:tc>
        <w:tc>
          <w:tcPr>
            <w:tcW w:w="1500" w:type="dxa"/>
            <w:tcBorders>
              <w:top w:val="single" w:sz="4" w:space="0" w:color="000000"/>
              <w:left w:val="single" w:sz="4" w:space="0" w:color="000000"/>
              <w:bottom w:val="single" w:sz="4" w:space="0" w:color="000000"/>
              <w:right w:val="single" w:sz="4" w:space="0" w:color="000000"/>
            </w:tcBorders>
          </w:tcPr>
          <w:p w:rsidR="0099526F" w:rsidRPr="00597949" w:rsidRDefault="0099526F" w:rsidP="00506B2B">
            <w:pPr>
              <w:tabs>
                <w:tab w:val="left" w:pos="1158"/>
              </w:tabs>
              <w:ind w:left="134" w:right="91"/>
              <w:jc w:val="both"/>
              <w:rPr>
                <w:rFonts w:ascii="Times New Roman" w:hAnsi="Times New Roman"/>
                <w:sz w:val="16"/>
                <w:szCs w:val="16"/>
                <w:lang w:val="ru-RU"/>
              </w:rPr>
            </w:pPr>
            <w:r w:rsidRPr="00597949">
              <w:rPr>
                <w:rFonts w:ascii="Times New Roman" w:hAnsi="Times New Roman"/>
                <w:sz w:val="16"/>
                <w:szCs w:val="16"/>
                <w:lang w:val="ru-RU"/>
              </w:rPr>
              <w:t>Витрина холодильная для закусок «Белла-Нота-2005»</w:t>
            </w:r>
          </w:p>
        </w:tc>
        <w:tc>
          <w:tcPr>
            <w:tcW w:w="519"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lang w:val="ru-RU"/>
              </w:rPr>
            </w:pPr>
          </w:p>
        </w:tc>
        <w:tc>
          <w:tcPr>
            <w:tcW w:w="425"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lang w:val="ru-RU"/>
              </w:rPr>
            </w:pPr>
          </w:p>
        </w:tc>
        <w:tc>
          <w:tcPr>
            <w:tcW w:w="792"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r w:rsidRPr="00597949">
              <w:rPr>
                <w:rFonts w:ascii="Times New Roman" w:hAnsi="Times New Roman"/>
                <w:sz w:val="16"/>
                <w:szCs w:val="16"/>
              </w:rPr>
              <w:t>2008</w:t>
            </w:r>
          </w:p>
        </w:tc>
        <w:tc>
          <w:tcPr>
            <w:tcW w:w="742"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552"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910"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878"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787"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553"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785"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821"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502"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564"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578"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730"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c>
          <w:tcPr>
            <w:tcW w:w="665" w:type="dxa"/>
            <w:tcBorders>
              <w:top w:val="single" w:sz="4" w:space="0" w:color="000000"/>
              <w:left w:val="single" w:sz="4" w:space="0" w:color="000000"/>
              <w:bottom w:val="single" w:sz="4" w:space="0" w:color="000000"/>
              <w:right w:val="single" w:sz="4" w:space="0" w:color="000000"/>
            </w:tcBorders>
          </w:tcPr>
          <w:p w:rsidR="0099526F" w:rsidRPr="00597949" w:rsidRDefault="0099526F" w:rsidP="0099526F">
            <w:pPr>
              <w:rPr>
                <w:rFonts w:ascii="Times New Roman" w:hAnsi="Times New Roman"/>
                <w:sz w:val="16"/>
                <w:szCs w:val="16"/>
              </w:rPr>
            </w:pPr>
          </w:p>
        </w:tc>
      </w:tr>
      <w:tr w:rsidR="00182FE2" w:rsidRPr="00597949" w:rsidTr="00325271">
        <w:trPr>
          <w:trHeight w:hRule="exact" w:val="986"/>
          <w:jc w:val="center"/>
        </w:trPr>
        <w:tc>
          <w:tcPr>
            <w:tcW w:w="1503" w:type="dxa"/>
            <w:tcBorders>
              <w:top w:val="single" w:sz="4" w:space="0" w:color="000000"/>
              <w:left w:val="single" w:sz="4" w:space="0" w:color="000000"/>
              <w:bottom w:val="single" w:sz="4" w:space="0" w:color="000000"/>
              <w:right w:val="single" w:sz="4" w:space="0" w:color="000000"/>
            </w:tcBorders>
          </w:tcPr>
          <w:p w:rsidR="00182FE2" w:rsidRPr="00597949" w:rsidRDefault="00A255BB" w:rsidP="00597949">
            <w:pPr>
              <w:tabs>
                <w:tab w:val="left" w:pos="1158"/>
              </w:tabs>
              <w:ind w:left="137" w:right="90"/>
              <w:jc w:val="both"/>
              <w:rPr>
                <w:rFonts w:ascii="Times New Roman" w:hAnsi="Times New Roman"/>
                <w:sz w:val="16"/>
                <w:szCs w:val="16"/>
                <w:lang w:val="ru-RU"/>
              </w:rPr>
            </w:pPr>
            <w:r w:rsidRPr="00597949">
              <w:rPr>
                <w:rFonts w:ascii="Times New Roman" w:hAnsi="Times New Roman"/>
                <w:sz w:val="16"/>
                <w:szCs w:val="16"/>
                <w:lang w:val="ru-RU"/>
              </w:rPr>
              <w:t>Холодильная витрина</w:t>
            </w:r>
          </w:p>
          <w:p w:rsidR="00A255BB" w:rsidRPr="00597949" w:rsidRDefault="00A255BB" w:rsidP="00597949">
            <w:pPr>
              <w:tabs>
                <w:tab w:val="left" w:pos="1158"/>
              </w:tabs>
              <w:ind w:left="137" w:right="90"/>
              <w:jc w:val="both"/>
              <w:rPr>
                <w:rFonts w:ascii="Times New Roman" w:hAnsi="Times New Roman"/>
                <w:sz w:val="16"/>
                <w:szCs w:val="16"/>
                <w:lang w:val="ru-RU"/>
              </w:rPr>
            </w:pPr>
            <w:r w:rsidRPr="00597949">
              <w:rPr>
                <w:rFonts w:ascii="Times New Roman" w:hAnsi="Times New Roman"/>
                <w:sz w:val="16"/>
                <w:szCs w:val="16"/>
                <w:lang w:val="ru-RU"/>
              </w:rPr>
              <w:t xml:space="preserve">(инв. </w:t>
            </w:r>
            <w:r w:rsidR="001C3296" w:rsidRPr="00597949">
              <w:rPr>
                <w:rFonts w:ascii="Times New Roman" w:hAnsi="Times New Roman"/>
                <w:sz w:val="16"/>
                <w:szCs w:val="16"/>
                <w:lang w:val="ru-RU"/>
              </w:rPr>
              <w:t>108526000537)</w:t>
            </w:r>
          </w:p>
          <w:p w:rsidR="001C3296" w:rsidRPr="00597949" w:rsidRDefault="001C3296" w:rsidP="00597949">
            <w:pPr>
              <w:tabs>
                <w:tab w:val="left" w:pos="1158"/>
              </w:tabs>
              <w:ind w:left="137" w:right="90"/>
              <w:jc w:val="both"/>
              <w:rPr>
                <w:rFonts w:ascii="Times New Roman" w:hAnsi="Times New Roman"/>
                <w:sz w:val="16"/>
                <w:szCs w:val="16"/>
                <w:lang w:val="ru-RU"/>
              </w:rPr>
            </w:pPr>
          </w:p>
        </w:tc>
        <w:tc>
          <w:tcPr>
            <w:tcW w:w="485"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rPr>
            </w:pPr>
          </w:p>
        </w:tc>
        <w:tc>
          <w:tcPr>
            <w:tcW w:w="1500" w:type="dxa"/>
            <w:tcBorders>
              <w:top w:val="single" w:sz="4" w:space="0" w:color="000000"/>
              <w:left w:val="single" w:sz="4" w:space="0" w:color="000000"/>
              <w:bottom w:val="single" w:sz="4" w:space="0" w:color="000000"/>
              <w:right w:val="single" w:sz="4" w:space="0" w:color="000000"/>
            </w:tcBorders>
          </w:tcPr>
          <w:p w:rsidR="001C3296" w:rsidRPr="00597949" w:rsidRDefault="001C3296" w:rsidP="00506B2B">
            <w:pPr>
              <w:tabs>
                <w:tab w:val="left" w:pos="1158"/>
              </w:tabs>
              <w:ind w:left="134" w:right="91"/>
              <w:jc w:val="both"/>
              <w:rPr>
                <w:rFonts w:ascii="Times New Roman" w:hAnsi="Times New Roman"/>
                <w:sz w:val="16"/>
                <w:szCs w:val="16"/>
                <w:lang w:val="ru-RU"/>
              </w:rPr>
            </w:pPr>
            <w:r w:rsidRPr="00597949">
              <w:rPr>
                <w:rFonts w:ascii="Times New Roman" w:hAnsi="Times New Roman"/>
                <w:sz w:val="16"/>
                <w:szCs w:val="16"/>
                <w:lang w:val="ru-RU"/>
              </w:rPr>
              <w:t>Холодильная витрина</w:t>
            </w:r>
          </w:p>
          <w:p w:rsidR="00182FE2" w:rsidRPr="00597949" w:rsidRDefault="00182FE2" w:rsidP="00506B2B">
            <w:pPr>
              <w:tabs>
                <w:tab w:val="left" w:pos="1158"/>
              </w:tabs>
              <w:ind w:left="134" w:right="91"/>
              <w:jc w:val="both"/>
              <w:rPr>
                <w:rFonts w:ascii="Times New Roman" w:hAnsi="Times New Roman"/>
                <w:sz w:val="16"/>
                <w:szCs w:val="16"/>
              </w:rPr>
            </w:pPr>
          </w:p>
        </w:tc>
        <w:tc>
          <w:tcPr>
            <w:tcW w:w="519"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rPr>
            </w:pPr>
          </w:p>
        </w:tc>
        <w:tc>
          <w:tcPr>
            <w:tcW w:w="792" w:type="dxa"/>
            <w:tcBorders>
              <w:top w:val="single" w:sz="4" w:space="0" w:color="000000"/>
              <w:left w:val="single" w:sz="4" w:space="0" w:color="000000"/>
              <w:bottom w:val="single" w:sz="4" w:space="0" w:color="000000"/>
              <w:right w:val="single" w:sz="4" w:space="0" w:color="000000"/>
            </w:tcBorders>
          </w:tcPr>
          <w:p w:rsidR="00182FE2" w:rsidRPr="00597949" w:rsidRDefault="001C3296" w:rsidP="0099526F">
            <w:pPr>
              <w:rPr>
                <w:rFonts w:ascii="Times New Roman" w:hAnsi="Times New Roman"/>
                <w:sz w:val="16"/>
                <w:szCs w:val="16"/>
                <w:lang w:val="ru-RU"/>
              </w:rPr>
            </w:pPr>
            <w:r w:rsidRPr="00597949">
              <w:rPr>
                <w:rFonts w:ascii="Times New Roman" w:hAnsi="Times New Roman"/>
                <w:sz w:val="16"/>
                <w:szCs w:val="16"/>
                <w:lang w:val="ru-RU"/>
              </w:rPr>
              <w:t>2001</w:t>
            </w:r>
          </w:p>
        </w:tc>
        <w:tc>
          <w:tcPr>
            <w:tcW w:w="742"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rPr>
            </w:pPr>
          </w:p>
        </w:tc>
        <w:tc>
          <w:tcPr>
            <w:tcW w:w="552"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rPr>
            </w:pPr>
          </w:p>
        </w:tc>
        <w:tc>
          <w:tcPr>
            <w:tcW w:w="910"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rPr>
            </w:pPr>
          </w:p>
        </w:tc>
        <w:tc>
          <w:tcPr>
            <w:tcW w:w="878"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rPr>
            </w:pPr>
          </w:p>
        </w:tc>
        <w:tc>
          <w:tcPr>
            <w:tcW w:w="787"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rPr>
            </w:pPr>
          </w:p>
        </w:tc>
        <w:tc>
          <w:tcPr>
            <w:tcW w:w="557"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rPr>
            </w:pPr>
          </w:p>
        </w:tc>
        <w:tc>
          <w:tcPr>
            <w:tcW w:w="553"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rPr>
            </w:pPr>
          </w:p>
        </w:tc>
        <w:tc>
          <w:tcPr>
            <w:tcW w:w="785"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rPr>
            </w:pPr>
          </w:p>
        </w:tc>
        <w:tc>
          <w:tcPr>
            <w:tcW w:w="821"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rPr>
            </w:pPr>
          </w:p>
        </w:tc>
        <w:tc>
          <w:tcPr>
            <w:tcW w:w="502"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rPr>
            </w:pPr>
          </w:p>
        </w:tc>
        <w:tc>
          <w:tcPr>
            <w:tcW w:w="564"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rPr>
            </w:pPr>
          </w:p>
        </w:tc>
        <w:tc>
          <w:tcPr>
            <w:tcW w:w="578"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rPr>
            </w:pPr>
          </w:p>
        </w:tc>
        <w:tc>
          <w:tcPr>
            <w:tcW w:w="730"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rPr>
            </w:pPr>
          </w:p>
        </w:tc>
        <w:tc>
          <w:tcPr>
            <w:tcW w:w="665"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rPr>
            </w:pPr>
          </w:p>
        </w:tc>
      </w:tr>
      <w:tr w:rsidR="00182FE2" w:rsidRPr="00597949" w:rsidTr="00325271">
        <w:trPr>
          <w:trHeight w:hRule="exact" w:val="986"/>
          <w:jc w:val="center"/>
        </w:trPr>
        <w:tc>
          <w:tcPr>
            <w:tcW w:w="1503" w:type="dxa"/>
            <w:tcBorders>
              <w:top w:val="single" w:sz="4" w:space="0" w:color="000000"/>
              <w:left w:val="single" w:sz="4" w:space="0" w:color="000000"/>
              <w:bottom w:val="single" w:sz="4" w:space="0" w:color="000000"/>
              <w:right w:val="single" w:sz="4" w:space="0" w:color="000000"/>
            </w:tcBorders>
          </w:tcPr>
          <w:p w:rsidR="00E7315B" w:rsidRPr="00597949" w:rsidRDefault="00E7315B" w:rsidP="00597949">
            <w:pPr>
              <w:tabs>
                <w:tab w:val="left" w:pos="1158"/>
              </w:tabs>
              <w:ind w:left="137" w:right="90"/>
              <w:jc w:val="both"/>
              <w:rPr>
                <w:rFonts w:ascii="Times New Roman" w:hAnsi="Times New Roman"/>
                <w:sz w:val="16"/>
                <w:szCs w:val="16"/>
                <w:lang w:val="ru-RU"/>
              </w:rPr>
            </w:pPr>
            <w:r w:rsidRPr="00597949">
              <w:rPr>
                <w:rFonts w:ascii="Times New Roman" w:hAnsi="Times New Roman"/>
                <w:sz w:val="16"/>
                <w:szCs w:val="16"/>
                <w:lang w:val="ru-RU"/>
              </w:rPr>
              <w:t>Стойка для приборов «Белла-нота-2005</w:t>
            </w:r>
          </w:p>
          <w:p w:rsidR="00182FE2" w:rsidRPr="00597949" w:rsidRDefault="00E7315B" w:rsidP="00597949">
            <w:pPr>
              <w:tabs>
                <w:tab w:val="left" w:pos="1158"/>
              </w:tabs>
              <w:ind w:left="137" w:right="90"/>
              <w:jc w:val="both"/>
              <w:rPr>
                <w:rFonts w:ascii="Times New Roman" w:hAnsi="Times New Roman"/>
                <w:sz w:val="16"/>
                <w:szCs w:val="16"/>
                <w:lang w:val="ru-RU"/>
              </w:rPr>
            </w:pPr>
            <w:r w:rsidRPr="00597949">
              <w:rPr>
                <w:rFonts w:ascii="Times New Roman" w:hAnsi="Times New Roman"/>
                <w:sz w:val="16"/>
                <w:szCs w:val="16"/>
                <w:lang w:val="ru-RU"/>
              </w:rPr>
              <w:t xml:space="preserve"> (инв. 108526000538)</w:t>
            </w:r>
          </w:p>
        </w:tc>
        <w:tc>
          <w:tcPr>
            <w:tcW w:w="485"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c>
          <w:tcPr>
            <w:tcW w:w="1500" w:type="dxa"/>
            <w:tcBorders>
              <w:top w:val="single" w:sz="4" w:space="0" w:color="000000"/>
              <w:left w:val="single" w:sz="4" w:space="0" w:color="000000"/>
              <w:bottom w:val="single" w:sz="4" w:space="0" w:color="000000"/>
              <w:right w:val="single" w:sz="4" w:space="0" w:color="000000"/>
            </w:tcBorders>
          </w:tcPr>
          <w:p w:rsidR="00E7315B" w:rsidRPr="00597949" w:rsidRDefault="00E7315B" w:rsidP="00506B2B">
            <w:pPr>
              <w:tabs>
                <w:tab w:val="left" w:pos="1158"/>
              </w:tabs>
              <w:ind w:left="134" w:right="91"/>
              <w:jc w:val="both"/>
              <w:rPr>
                <w:rFonts w:ascii="Times New Roman" w:hAnsi="Times New Roman"/>
                <w:sz w:val="16"/>
                <w:szCs w:val="16"/>
                <w:lang w:val="ru-RU"/>
              </w:rPr>
            </w:pPr>
            <w:r w:rsidRPr="00597949">
              <w:rPr>
                <w:rFonts w:ascii="Times New Roman" w:hAnsi="Times New Roman"/>
                <w:sz w:val="16"/>
                <w:szCs w:val="16"/>
                <w:lang w:val="ru-RU"/>
              </w:rPr>
              <w:t>Стойка для приборов «Белла-нота-2005</w:t>
            </w:r>
          </w:p>
          <w:p w:rsidR="00182FE2" w:rsidRPr="00597949" w:rsidRDefault="00182FE2" w:rsidP="00506B2B">
            <w:pPr>
              <w:tabs>
                <w:tab w:val="left" w:pos="1158"/>
              </w:tabs>
              <w:ind w:left="134" w:right="91"/>
              <w:jc w:val="both"/>
              <w:rPr>
                <w:rFonts w:ascii="Times New Roman" w:hAnsi="Times New Roman"/>
                <w:sz w:val="16"/>
                <w:szCs w:val="16"/>
                <w:lang w:val="ru-RU"/>
              </w:rPr>
            </w:pPr>
          </w:p>
        </w:tc>
        <w:tc>
          <w:tcPr>
            <w:tcW w:w="519"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c>
          <w:tcPr>
            <w:tcW w:w="425"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c>
          <w:tcPr>
            <w:tcW w:w="792" w:type="dxa"/>
            <w:tcBorders>
              <w:top w:val="single" w:sz="4" w:space="0" w:color="000000"/>
              <w:left w:val="single" w:sz="4" w:space="0" w:color="000000"/>
              <w:bottom w:val="single" w:sz="4" w:space="0" w:color="000000"/>
              <w:right w:val="single" w:sz="4" w:space="0" w:color="000000"/>
            </w:tcBorders>
          </w:tcPr>
          <w:p w:rsidR="00182FE2" w:rsidRPr="00597949" w:rsidRDefault="00D87B4C" w:rsidP="0099526F">
            <w:pPr>
              <w:rPr>
                <w:rFonts w:ascii="Times New Roman" w:hAnsi="Times New Roman"/>
                <w:sz w:val="16"/>
                <w:szCs w:val="16"/>
                <w:lang w:val="ru-RU"/>
              </w:rPr>
            </w:pPr>
            <w:r w:rsidRPr="00597949">
              <w:rPr>
                <w:rFonts w:ascii="Times New Roman" w:hAnsi="Times New Roman"/>
                <w:sz w:val="16"/>
                <w:szCs w:val="16"/>
                <w:lang w:val="ru-RU"/>
              </w:rPr>
              <w:t>2008</w:t>
            </w:r>
          </w:p>
        </w:tc>
        <w:tc>
          <w:tcPr>
            <w:tcW w:w="742"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c>
          <w:tcPr>
            <w:tcW w:w="557"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c>
          <w:tcPr>
            <w:tcW w:w="552"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c>
          <w:tcPr>
            <w:tcW w:w="910"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c>
          <w:tcPr>
            <w:tcW w:w="878"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c>
          <w:tcPr>
            <w:tcW w:w="787"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c>
          <w:tcPr>
            <w:tcW w:w="557"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c>
          <w:tcPr>
            <w:tcW w:w="553"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c>
          <w:tcPr>
            <w:tcW w:w="785"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c>
          <w:tcPr>
            <w:tcW w:w="821"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c>
          <w:tcPr>
            <w:tcW w:w="502"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c>
          <w:tcPr>
            <w:tcW w:w="564"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c>
          <w:tcPr>
            <w:tcW w:w="578"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c>
          <w:tcPr>
            <w:tcW w:w="730"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c>
          <w:tcPr>
            <w:tcW w:w="665"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r>
      <w:tr w:rsidR="00182FE2" w:rsidRPr="00597949" w:rsidTr="00F26FCB">
        <w:trPr>
          <w:trHeight w:hRule="exact" w:val="1286"/>
          <w:jc w:val="center"/>
        </w:trPr>
        <w:tc>
          <w:tcPr>
            <w:tcW w:w="1503" w:type="dxa"/>
            <w:tcBorders>
              <w:top w:val="single" w:sz="4" w:space="0" w:color="000000"/>
              <w:left w:val="single" w:sz="4" w:space="0" w:color="000000"/>
              <w:bottom w:val="single" w:sz="4" w:space="0" w:color="000000"/>
              <w:right w:val="single" w:sz="4" w:space="0" w:color="000000"/>
            </w:tcBorders>
          </w:tcPr>
          <w:p w:rsidR="00182FE2" w:rsidRPr="00597949" w:rsidRDefault="003A660D" w:rsidP="00597949">
            <w:pPr>
              <w:tabs>
                <w:tab w:val="left" w:pos="1158"/>
              </w:tabs>
              <w:ind w:left="137" w:right="90"/>
              <w:jc w:val="both"/>
              <w:rPr>
                <w:rFonts w:ascii="Times New Roman" w:hAnsi="Times New Roman"/>
                <w:sz w:val="16"/>
                <w:szCs w:val="16"/>
                <w:lang w:val="ru-RU"/>
              </w:rPr>
            </w:pPr>
            <w:r w:rsidRPr="00597949">
              <w:rPr>
                <w:rFonts w:ascii="Times New Roman" w:hAnsi="Times New Roman"/>
                <w:sz w:val="16"/>
                <w:szCs w:val="16"/>
                <w:lang w:val="ru-RU"/>
              </w:rPr>
              <w:t>Стол не</w:t>
            </w:r>
            <w:r w:rsidR="0046337C" w:rsidRPr="00597949">
              <w:rPr>
                <w:rFonts w:ascii="Times New Roman" w:hAnsi="Times New Roman"/>
                <w:sz w:val="16"/>
                <w:szCs w:val="16"/>
                <w:lang w:val="ru-RU"/>
              </w:rPr>
              <w:t>йтральный «Белла-Нота-2005»</w:t>
            </w:r>
          </w:p>
          <w:p w:rsidR="0046337C" w:rsidRPr="00F26FCB" w:rsidRDefault="007845FB" w:rsidP="00597949">
            <w:pPr>
              <w:tabs>
                <w:tab w:val="left" w:pos="1158"/>
              </w:tabs>
              <w:ind w:left="137" w:right="90"/>
              <w:jc w:val="both"/>
              <w:rPr>
                <w:rFonts w:ascii="Times New Roman" w:hAnsi="Times New Roman"/>
                <w:sz w:val="16"/>
                <w:szCs w:val="16"/>
                <w:lang w:val="ru-RU"/>
              </w:rPr>
            </w:pPr>
            <w:r w:rsidRPr="00597949">
              <w:rPr>
                <w:rFonts w:ascii="Times New Roman" w:hAnsi="Times New Roman"/>
                <w:sz w:val="16"/>
                <w:szCs w:val="16"/>
                <w:lang w:val="ru-RU"/>
              </w:rPr>
              <w:t xml:space="preserve">(инв. </w:t>
            </w:r>
            <w:r w:rsidR="00AF7D46" w:rsidRPr="00597949">
              <w:rPr>
                <w:rFonts w:ascii="Times New Roman" w:hAnsi="Times New Roman"/>
                <w:sz w:val="16"/>
                <w:szCs w:val="16"/>
                <w:lang w:val="ru-RU"/>
              </w:rPr>
              <w:t>108526000540</w:t>
            </w:r>
            <w:r w:rsidR="00F26FCB" w:rsidRPr="00F26FCB">
              <w:rPr>
                <w:rFonts w:ascii="Times New Roman" w:hAnsi="Times New Roman"/>
                <w:sz w:val="16"/>
                <w:szCs w:val="16"/>
                <w:lang w:val="ru-RU"/>
              </w:rPr>
              <w:t>)</w:t>
            </w:r>
          </w:p>
        </w:tc>
        <w:tc>
          <w:tcPr>
            <w:tcW w:w="485"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c>
          <w:tcPr>
            <w:tcW w:w="1500" w:type="dxa"/>
            <w:tcBorders>
              <w:top w:val="single" w:sz="4" w:space="0" w:color="000000"/>
              <w:left w:val="single" w:sz="4" w:space="0" w:color="000000"/>
              <w:bottom w:val="single" w:sz="4" w:space="0" w:color="000000"/>
              <w:right w:val="single" w:sz="4" w:space="0" w:color="000000"/>
            </w:tcBorders>
          </w:tcPr>
          <w:p w:rsidR="007845FB" w:rsidRPr="00597949" w:rsidRDefault="007845FB" w:rsidP="00506B2B">
            <w:pPr>
              <w:tabs>
                <w:tab w:val="left" w:pos="1158"/>
              </w:tabs>
              <w:ind w:left="134" w:right="91"/>
              <w:jc w:val="both"/>
              <w:rPr>
                <w:rFonts w:ascii="Times New Roman" w:hAnsi="Times New Roman"/>
                <w:sz w:val="16"/>
                <w:szCs w:val="16"/>
                <w:lang w:val="ru-RU"/>
              </w:rPr>
            </w:pPr>
            <w:r w:rsidRPr="00597949">
              <w:rPr>
                <w:rFonts w:ascii="Times New Roman" w:hAnsi="Times New Roman"/>
                <w:sz w:val="16"/>
                <w:szCs w:val="16"/>
                <w:lang w:val="ru-RU"/>
              </w:rPr>
              <w:t>Стол нейтральный «Белла-Нота-2005»</w:t>
            </w:r>
          </w:p>
          <w:p w:rsidR="00182FE2" w:rsidRPr="00597949" w:rsidRDefault="00182FE2" w:rsidP="00506B2B">
            <w:pPr>
              <w:tabs>
                <w:tab w:val="left" w:pos="1158"/>
              </w:tabs>
              <w:ind w:left="134" w:right="91"/>
              <w:jc w:val="both"/>
              <w:rPr>
                <w:rFonts w:ascii="Times New Roman" w:hAnsi="Times New Roman"/>
                <w:sz w:val="16"/>
                <w:szCs w:val="16"/>
                <w:lang w:val="ru-RU"/>
              </w:rPr>
            </w:pPr>
          </w:p>
        </w:tc>
        <w:tc>
          <w:tcPr>
            <w:tcW w:w="519"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c>
          <w:tcPr>
            <w:tcW w:w="425"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c>
          <w:tcPr>
            <w:tcW w:w="792" w:type="dxa"/>
            <w:tcBorders>
              <w:top w:val="single" w:sz="4" w:space="0" w:color="000000"/>
              <w:left w:val="single" w:sz="4" w:space="0" w:color="000000"/>
              <w:bottom w:val="single" w:sz="4" w:space="0" w:color="000000"/>
              <w:right w:val="single" w:sz="4" w:space="0" w:color="000000"/>
            </w:tcBorders>
          </w:tcPr>
          <w:p w:rsidR="00182FE2" w:rsidRPr="00597949" w:rsidRDefault="00D366BB" w:rsidP="0099526F">
            <w:pPr>
              <w:rPr>
                <w:rFonts w:ascii="Times New Roman" w:hAnsi="Times New Roman"/>
                <w:sz w:val="16"/>
                <w:szCs w:val="16"/>
                <w:lang w:val="ru-RU"/>
              </w:rPr>
            </w:pPr>
            <w:r w:rsidRPr="00597949">
              <w:rPr>
                <w:rFonts w:ascii="Times New Roman" w:hAnsi="Times New Roman"/>
                <w:sz w:val="16"/>
                <w:szCs w:val="16"/>
                <w:lang w:val="ru-RU"/>
              </w:rPr>
              <w:t>2008</w:t>
            </w:r>
          </w:p>
        </w:tc>
        <w:tc>
          <w:tcPr>
            <w:tcW w:w="742"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c>
          <w:tcPr>
            <w:tcW w:w="557"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c>
          <w:tcPr>
            <w:tcW w:w="552"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c>
          <w:tcPr>
            <w:tcW w:w="910"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c>
          <w:tcPr>
            <w:tcW w:w="878"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c>
          <w:tcPr>
            <w:tcW w:w="787"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c>
          <w:tcPr>
            <w:tcW w:w="557"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c>
          <w:tcPr>
            <w:tcW w:w="553"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c>
          <w:tcPr>
            <w:tcW w:w="785"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c>
          <w:tcPr>
            <w:tcW w:w="821"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c>
          <w:tcPr>
            <w:tcW w:w="502"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c>
          <w:tcPr>
            <w:tcW w:w="564"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c>
          <w:tcPr>
            <w:tcW w:w="578"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c>
          <w:tcPr>
            <w:tcW w:w="730"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c>
          <w:tcPr>
            <w:tcW w:w="665" w:type="dxa"/>
            <w:tcBorders>
              <w:top w:val="single" w:sz="4" w:space="0" w:color="000000"/>
              <w:left w:val="single" w:sz="4" w:space="0" w:color="000000"/>
              <w:bottom w:val="single" w:sz="4" w:space="0" w:color="000000"/>
              <w:right w:val="single" w:sz="4" w:space="0" w:color="000000"/>
            </w:tcBorders>
          </w:tcPr>
          <w:p w:rsidR="00182FE2" w:rsidRPr="00597949" w:rsidRDefault="00182FE2" w:rsidP="0099526F">
            <w:pPr>
              <w:rPr>
                <w:rFonts w:ascii="Times New Roman" w:hAnsi="Times New Roman"/>
                <w:sz w:val="16"/>
                <w:szCs w:val="16"/>
                <w:lang w:val="ru-RU"/>
              </w:rPr>
            </w:pPr>
          </w:p>
        </w:tc>
      </w:tr>
      <w:tr w:rsidR="007A2B54" w:rsidRPr="00597949" w:rsidTr="00325271">
        <w:trPr>
          <w:trHeight w:hRule="exact" w:val="986"/>
          <w:jc w:val="center"/>
        </w:trPr>
        <w:tc>
          <w:tcPr>
            <w:tcW w:w="1503" w:type="dxa"/>
            <w:tcBorders>
              <w:top w:val="single" w:sz="4" w:space="0" w:color="000000"/>
              <w:left w:val="single" w:sz="4" w:space="0" w:color="000000"/>
              <w:bottom w:val="single" w:sz="4" w:space="0" w:color="000000"/>
              <w:right w:val="single" w:sz="4" w:space="0" w:color="000000"/>
            </w:tcBorders>
          </w:tcPr>
          <w:p w:rsidR="007A2B54" w:rsidRPr="00597949" w:rsidRDefault="009339B6" w:rsidP="00597949">
            <w:pPr>
              <w:tabs>
                <w:tab w:val="left" w:pos="1158"/>
              </w:tabs>
              <w:ind w:left="137" w:right="90"/>
              <w:jc w:val="both"/>
              <w:rPr>
                <w:rFonts w:ascii="Times New Roman" w:hAnsi="Times New Roman"/>
                <w:sz w:val="16"/>
                <w:szCs w:val="16"/>
                <w:lang w:val="ru-RU"/>
              </w:rPr>
            </w:pPr>
            <w:r w:rsidRPr="00597949">
              <w:rPr>
                <w:rFonts w:ascii="Times New Roman" w:hAnsi="Times New Roman"/>
                <w:sz w:val="16"/>
                <w:szCs w:val="16"/>
                <w:lang w:val="ru-RU"/>
              </w:rPr>
              <w:t xml:space="preserve">Водонагреватель электрический </w:t>
            </w:r>
            <w:r w:rsidR="00DA3C7E" w:rsidRPr="00597949">
              <w:rPr>
                <w:rFonts w:ascii="Times New Roman" w:hAnsi="Times New Roman"/>
                <w:sz w:val="16"/>
                <w:szCs w:val="16"/>
              </w:rPr>
              <w:t>Philips</w:t>
            </w:r>
            <w:r w:rsidR="00DA3C7E" w:rsidRPr="00597949">
              <w:rPr>
                <w:rFonts w:ascii="Times New Roman" w:hAnsi="Times New Roman"/>
                <w:sz w:val="16"/>
                <w:szCs w:val="16"/>
                <w:lang w:val="ru-RU"/>
              </w:rPr>
              <w:t xml:space="preserve"> </w:t>
            </w:r>
            <w:r w:rsidR="00DA3C7E" w:rsidRPr="00597949">
              <w:rPr>
                <w:rFonts w:ascii="Times New Roman" w:hAnsi="Times New Roman"/>
                <w:sz w:val="16"/>
                <w:szCs w:val="16"/>
              </w:rPr>
              <w:t>AWH</w:t>
            </w:r>
            <w:r w:rsidR="00DA3C7E" w:rsidRPr="00597949">
              <w:rPr>
                <w:rFonts w:ascii="Times New Roman" w:hAnsi="Times New Roman"/>
                <w:sz w:val="16"/>
                <w:szCs w:val="16"/>
                <w:lang w:val="ru-RU"/>
              </w:rPr>
              <w:t>1603/51 (100</w:t>
            </w:r>
            <w:r w:rsidR="00DA3C7E" w:rsidRPr="00597949">
              <w:rPr>
                <w:rFonts w:ascii="Times New Roman" w:hAnsi="Times New Roman"/>
                <w:sz w:val="16"/>
                <w:szCs w:val="16"/>
              </w:rPr>
              <w:t>DA</w:t>
            </w:r>
            <w:r w:rsidR="00DA3C7E" w:rsidRPr="00597949">
              <w:rPr>
                <w:rFonts w:ascii="Times New Roman" w:hAnsi="Times New Roman"/>
                <w:sz w:val="16"/>
                <w:szCs w:val="16"/>
                <w:lang w:val="ru-RU"/>
              </w:rPr>
              <w:t>)</w:t>
            </w:r>
          </w:p>
          <w:p w:rsidR="00DA3C7E" w:rsidRPr="00597949" w:rsidRDefault="00DA3C7E" w:rsidP="00597949">
            <w:pPr>
              <w:tabs>
                <w:tab w:val="left" w:pos="1158"/>
              </w:tabs>
              <w:ind w:left="137" w:right="90"/>
              <w:jc w:val="both"/>
              <w:rPr>
                <w:rFonts w:ascii="Times New Roman" w:hAnsi="Times New Roman"/>
                <w:sz w:val="16"/>
                <w:szCs w:val="16"/>
                <w:lang w:val="ru-RU"/>
              </w:rPr>
            </w:pPr>
          </w:p>
        </w:tc>
        <w:tc>
          <w:tcPr>
            <w:tcW w:w="485"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c>
          <w:tcPr>
            <w:tcW w:w="1500" w:type="dxa"/>
            <w:tcBorders>
              <w:top w:val="single" w:sz="4" w:space="0" w:color="000000"/>
              <w:left w:val="single" w:sz="4" w:space="0" w:color="000000"/>
              <w:bottom w:val="single" w:sz="4" w:space="0" w:color="000000"/>
              <w:right w:val="single" w:sz="4" w:space="0" w:color="000000"/>
            </w:tcBorders>
          </w:tcPr>
          <w:p w:rsidR="00DA3C7E" w:rsidRPr="00597949" w:rsidRDefault="00DA3C7E" w:rsidP="00506B2B">
            <w:pPr>
              <w:tabs>
                <w:tab w:val="left" w:pos="1158"/>
              </w:tabs>
              <w:ind w:left="134" w:right="91"/>
              <w:jc w:val="both"/>
              <w:rPr>
                <w:rFonts w:ascii="Times New Roman" w:hAnsi="Times New Roman"/>
                <w:sz w:val="16"/>
                <w:szCs w:val="16"/>
                <w:lang w:val="ru-RU"/>
              </w:rPr>
            </w:pPr>
            <w:r w:rsidRPr="00597949">
              <w:rPr>
                <w:rFonts w:ascii="Times New Roman" w:hAnsi="Times New Roman"/>
                <w:sz w:val="16"/>
                <w:szCs w:val="16"/>
                <w:lang w:val="ru-RU"/>
              </w:rPr>
              <w:t xml:space="preserve">Водонагреватель электрический </w:t>
            </w:r>
            <w:r w:rsidRPr="00597949">
              <w:rPr>
                <w:rFonts w:ascii="Times New Roman" w:hAnsi="Times New Roman"/>
                <w:sz w:val="16"/>
                <w:szCs w:val="16"/>
              </w:rPr>
              <w:t>Philips</w:t>
            </w:r>
            <w:r w:rsidRPr="00597949">
              <w:rPr>
                <w:rFonts w:ascii="Times New Roman" w:hAnsi="Times New Roman"/>
                <w:sz w:val="16"/>
                <w:szCs w:val="16"/>
                <w:lang w:val="ru-RU"/>
              </w:rPr>
              <w:t xml:space="preserve"> </w:t>
            </w:r>
            <w:r w:rsidRPr="00597949">
              <w:rPr>
                <w:rFonts w:ascii="Times New Roman" w:hAnsi="Times New Roman"/>
                <w:sz w:val="16"/>
                <w:szCs w:val="16"/>
              </w:rPr>
              <w:t>AWH</w:t>
            </w:r>
            <w:r w:rsidRPr="00597949">
              <w:rPr>
                <w:rFonts w:ascii="Times New Roman" w:hAnsi="Times New Roman"/>
                <w:sz w:val="16"/>
                <w:szCs w:val="16"/>
                <w:lang w:val="ru-RU"/>
              </w:rPr>
              <w:t>1603/51 (100</w:t>
            </w:r>
            <w:r w:rsidRPr="00597949">
              <w:rPr>
                <w:rFonts w:ascii="Times New Roman" w:hAnsi="Times New Roman"/>
                <w:sz w:val="16"/>
                <w:szCs w:val="16"/>
              </w:rPr>
              <w:t>DA</w:t>
            </w:r>
            <w:r w:rsidRPr="00597949">
              <w:rPr>
                <w:rFonts w:ascii="Times New Roman" w:hAnsi="Times New Roman"/>
                <w:sz w:val="16"/>
                <w:szCs w:val="16"/>
                <w:lang w:val="ru-RU"/>
              </w:rPr>
              <w:t>)</w:t>
            </w:r>
          </w:p>
          <w:p w:rsidR="007A2B54" w:rsidRPr="00597949" w:rsidRDefault="007A2B54" w:rsidP="00506B2B">
            <w:pPr>
              <w:tabs>
                <w:tab w:val="left" w:pos="1158"/>
              </w:tabs>
              <w:ind w:left="134" w:right="91"/>
              <w:jc w:val="both"/>
              <w:rPr>
                <w:rFonts w:ascii="Times New Roman" w:hAnsi="Times New Roman"/>
                <w:sz w:val="16"/>
                <w:szCs w:val="16"/>
                <w:lang w:val="ru-RU"/>
              </w:rPr>
            </w:pPr>
          </w:p>
        </w:tc>
        <w:tc>
          <w:tcPr>
            <w:tcW w:w="519"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c>
          <w:tcPr>
            <w:tcW w:w="425"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c>
          <w:tcPr>
            <w:tcW w:w="792" w:type="dxa"/>
            <w:tcBorders>
              <w:top w:val="single" w:sz="4" w:space="0" w:color="000000"/>
              <w:left w:val="single" w:sz="4" w:space="0" w:color="000000"/>
              <w:bottom w:val="single" w:sz="4" w:space="0" w:color="000000"/>
              <w:right w:val="single" w:sz="4" w:space="0" w:color="000000"/>
            </w:tcBorders>
          </w:tcPr>
          <w:p w:rsidR="007A2B54" w:rsidRPr="00597949" w:rsidRDefault="009339B6" w:rsidP="0099526F">
            <w:pPr>
              <w:rPr>
                <w:rFonts w:ascii="Times New Roman" w:hAnsi="Times New Roman"/>
                <w:sz w:val="16"/>
                <w:szCs w:val="16"/>
                <w:lang w:val="ru-RU"/>
              </w:rPr>
            </w:pPr>
            <w:r w:rsidRPr="00597949">
              <w:rPr>
                <w:rFonts w:ascii="Times New Roman" w:hAnsi="Times New Roman"/>
                <w:sz w:val="16"/>
                <w:szCs w:val="16"/>
                <w:lang w:val="ru-RU"/>
              </w:rPr>
              <w:t>2023</w:t>
            </w:r>
          </w:p>
        </w:tc>
        <w:tc>
          <w:tcPr>
            <w:tcW w:w="742"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c>
          <w:tcPr>
            <w:tcW w:w="557"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c>
          <w:tcPr>
            <w:tcW w:w="552"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c>
          <w:tcPr>
            <w:tcW w:w="910"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c>
          <w:tcPr>
            <w:tcW w:w="878"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c>
          <w:tcPr>
            <w:tcW w:w="787"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c>
          <w:tcPr>
            <w:tcW w:w="557"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c>
          <w:tcPr>
            <w:tcW w:w="553"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c>
          <w:tcPr>
            <w:tcW w:w="785"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c>
          <w:tcPr>
            <w:tcW w:w="821"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c>
          <w:tcPr>
            <w:tcW w:w="502"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c>
          <w:tcPr>
            <w:tcW w:w="564"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c>
          <w:tcPr>
            <w:tcW w:w="578"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c>
          <w:tcPr>
            <w:tcW w:w="730"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c>
          <w:tcPr>
            <w:tcW w:w="665"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r>
      <w:tr w:rsidR="007A2B54" w:rsidRPr="00597949" w:rsidTr="00325271">
        <w:trPr>
          <w:trHeight w:hRule="exact" w:val="986"/>
          <w:jc w:val="center"/>
        </w:trPr>
        <w:tc>
          <w:tcPr>
            <w:tcW w:w="1503" w:type="dxa"/>
            <w:tcBorders>
              <w:top w:val="single" w:sz="4" w:space="0" w:color="000000"/>
              <w:left w:val="single" w:sz="4" w:space="0" w:color="000000"/>
              <w:bottom w:val="single" w:sz="4" w:space="0" w:color="000000"/>
              <w:right w:val="single" w:sz="4" w:space="0" w:color="000000"/>
            </w:tcBorders>
          </w:tcPr>
          <w:p w:rsidR="00DA3C7E" w:rsidRPr="00597949" w:rsidRDefault="00DA3C7E" w:rsidP="00597949">
            <w:pPr>
              <w:tabs>
                <w:tab w:val="left" w:pos="1158"/>
              </w:tabs>
              <w:ind w:left="137" w:right="90"/>
              <w:jc w:val="both"/>
              <w:rPr>
                <w:rFonts w:ascii="Times New Roman" w:hAnsi="Times New Roman"/>
                <w:sz w:val="16"/>
                <w:szCs w:val="16"/>
                <w:lang w:val="ru-RU"/>
              </w:rPr>
            </w:pPr>
            <w:r w:rsidRPr="00597949">
              <w:rPr>
                <w:rFonts w:ascii="Times New Roman" w:hAnsi="Times New Roman"/>
                <w:sz w:val="16"/>
                <w:szCs w:val="16"/>
                <w:lang w:val="ru-RU"/>
              </w:rPr>
              <w:t xml:space="preserve">Водонагреватель электрический </w:t>
            </w:r>
            <w:r w:rsidRPr="00597949">
              <w:rPr>
                <w:rFonts w:ascii="Times New Roman" w:hAnsi="Times New Roman"/>
                <w:sz w:val="16"/>
                <w:szCs w:val="16"/>
              </w:rPr>
              <w:t>Philips</w:t>
            </w:r>
            <w:r w:rsidRPr="00597949">
              <w:rPr>
                <w:rFonts w:ascii="Times New Roman" w:hAnsi="Times New Roman"/>
                <w:sz w:val="16"/>
                <w:szCs w:val="16"/>
                <w:lang w:val="ru-RU"/>
              </w:rPr>
              <w:t xml:space="preserve"> </w:t>
            </w:r>
            <w:r w:rsidRPr="00597949">
              <w:rPr>
                <w:rFonts w:ascii="Times New Roman" w:hAnsi="Times New Roman"/>
                <w:sz w:val="16"/>
                <w:szCs w:val="16"/>
              </w:rPr>
              <w:t>AWH</w:t>
            </w:r>
            <w:r w:rsidRPr="00597949">
              <w:rPr>
                <w:rFonts w:ascii="Times New Roman" w:hAnsi="Times New Roman"/>
                <w:sz w:val="16"/>
                <w:szCs w:val="16"/>
                <w:lang w:val="ru-RU"/>
              </w:rPr>
              <w:t>1603/51 (100</w:t>
            </w:r>
            <w:r w:rsidRPr="00597949">
              <w:rPr>
                <w:rFonts w:ascii="Times New Roman" w:hAnsi="Times New Roman"/>
                <w:sz w:val="16"/>
                <w:szCs w:val="16"/>
              </w:rPr>
              <w:t>DA</w:t>
            </w:r>
            <w:r w:rsidRPr="00597949">
              <w:rPr>
                <w:rFonts w:ascii="Times New Roman" w:hAnsi="Times New Roman"/>
                <w:sz w:val="16"/>
                <w:szCs w:val="16"/>
                <w:lang w:val="ru-RU"/>
              </w:rPr>
              <w:t>)</w:t>
            </w:r>
          </w:p>
          <w:p w:rsidR="007A2B54" w:rsidRPr="00597949" w:rsidRDefault="007A2B54" w:rsidP="00597949">
            <w:pPr>
              <w:tabs>
                <w:tab w:val="left" w:pos="1158"/>
              </w:tabs>
              <w:ind w:left="137" w:right="90"/>
              <w:jc w:val="both"/>
              <w:rPr>
                <w:rFonts w:ascii="Times New Roman" w:hAnsi="Times New Roman"/>
                <w:sz w:val="16"/>
                <w:szCs w:val="16"/>
                <w:lang w:val="ru-RU"/>
              </w:rPr>
            </w:pPr>
          </w:p>
        </w:tc>
        <w:tc>
          <w:tcPr>
            <w:tcW w:w="485"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c>
          <w:tcPr>
            <w:tcW w:w="1500" w:type="dxa"/>
            <w:tcBorders>
              <w:top w:val="single" w:sz="4" w:space="0" w:color="000000"/>
              <w:left w:val="single" w:sz="4" w:space="0" w:color="000000"/>
              <w:bottom w:val="single" w:sz="4" w:space="0" w:color="000000"/>
              <w:right w:val="single" w:sz="4" w:space="0" w:color="000000"/>
            </w:tcBorders>
          </w:tcPr>
          <w:p w:rsidR="00DA3C7E" w:rsidRPr="00597949" w:rsidRDefault="00DA3C7E" w:rsidP="00506B2B">
            <w:pPr>
              <w:tabs>
                <w:tab w:val="left" w:pos="1158"/>
              </w:tabs>
              <w:ind w:left="134" w:right="91"/>
              <w:jc w:val="both"/>
              <w:rPr>
                <w:rFonts w:ascii="Times New Roman" w:hAnsi="Times New Roman"/>
                <w:sz w:val="16"/>
                <w:szCs w:val="16"/>
                <w:lang w:val="ru-RU"/>
              </w:rPr>
            </w:pPr>
            <w:r w:rsidRPr="00597949">
              <w:rPr>
                <w:rFonts w:ascii="Times New Roman" w:hAnsi="Times New Roman"/>
                <w:sz w:val="16"/>
                <w:szCs w:val="16"/>
                <w:lang w:val="ru-RU"/>
              </w:rPr>
              <w:t xml:space="preserve">Водонагреватель электрический </w:t>
            </w:r>
            <w:r w:rsidRPr="00597949">
              <w:rPr>
                <w:rFonts w:ascii="Times New Roman" w:hAnsi="Times New Roman"/>
                <w:sz w:val="16"/>
                <w:szCs w:val="16"/>
              </w:rPr>
              <w:t>Philips</w:t>
            </w:r>
            <w:r w:rsidRPr="00597949">
              <w:rPr>
                <w:rFonts w:ascii="Times New Roman" w:hAnsi="Times New Roman"/>
                <w:sz w:val="16"/>
                <w:szCs w:val="16"/>
                <w:lang w:val="ru-RU"/>
              </w:rPr>
              <w:t xml:space="preserve"> </w:t>
            </w:r>
            <w:r w:rsidRPr="00597949">
              <w:rPr>
                <w:rFonts w:ascii="Times New Roman" w:hAnsi="Times New Roman"/>
                <w:sz w:val="16"/>
                <w:szCs w:val="16"/>
              </w:rPr>
              <w:t>AWH</w:t>
            </w:r>
            <w:r w:rsidRPr="00597949">
              <w:rPr>
                <w:rFonts w:ascii="Times New Roman" w:hAnsi="Times New Roman"/>
                <w:sz w:val="16"/>
                <w:szCs w:val="16"/>
                <w:lang w:val="ru-RU"/>
              </w:rPr>
              <w:t>1603/51 (100</w:t>
            </w:r>
            <w:r w:rsidRPr="00597949">
              <w:rPr>
                <w:rFonts w:ascii="Times New Roman" w:hAnsi="Times New Roman"/>
                <w:sz w:val="16"/>
                <w:szCs w:val="16"/>
              </w:rPr>
              <w:t>DA</w:t>
            </w:r>
            <w:r w:rsidRPr="00597949">
              <w:rPr>
                <w:rFonts w:ascii="Times New Roman" w:hAnsi="Times New Roman"/>
                <w:sz w:val="16"/>
                <w:szCs w:val="16"/>
                <w:lang w:val="ru-RU"/>
              </w:rPr>
              <w:t>)</w:t>
            </w:r>
          </w:p>
          <w:p w:rsidR="007A2B54" w:rsidRPr="00597949" w:rsidRDefault="007A2B54" w:rsidP="00506B2B">
            <w:pPr>
              <w:tabs>
                <w:tab w:val="left" w:pos="1158"/>
              </w:tabs>
              <w:ind w:left="134" w:right="91"/>
              <w:jc w:val="both"/>
              <w:rPr>
                <w:rFonts w:ascii="Times New Roman" w:hAnsi="Times New Roman"/>
                <w:sz w:val="16"/>
                <w:szCs w:val="16"/>
                <w:lang w:val="ru-RU"/>
              </w:rPr>
            </w:pPr>
          </w:p>
        </w:tc>
        <w:tc>
          <w:tcPr>
            <w:tcW w:w="519"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c>
          <w:tcPr>
            <w:tcW w:w="425"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c>
          <w:tcPr>
            <w:tcW w:w="792" w:type="dxa"/>
            <w:tcBorders>
              <w:top w:val="single" w:sz="4" w:space="0" w:color="000000"/>
              <w:left w:val="single" w:sz="4" w:space="0" w:color="000000"/>
              <w:bottom w:val="single" w:sz="4" w:space="0" w:color="000000"/>
              <w:right w:val="single" w:sz="4" w:space="0" w:color="000000"/>
            </w:tcBorders>
          </w:tcPr>
          <w:p w:rsidR="007A2B54" w:rsidRPr="00597949" w:rsidRDefault="009339B6" w:rsidP="0099526F">
            <w:pPr>
              <w:rPr>
                <w:rFonts w:ascii="Times New Roman" w:hAnsi="Times New Roman"/>
                <w:sz w:val="16"/>
                <w:szCs w:val="16"/>
                <w:lang w:val="ru-RU"/>
              </w:rPr>
            </w:pPr>
            <w:r w:rsidRPr="00597949">
              <w:rPr>
                <w:rFonts w:ascii="Times New Roman" w:hAnsi="Times New Roman"/>
                <w:sz w:val="16"/>
                <w:szCs w:val="16"/>
                <w:lang w:val="ru-RU"/>
              </w:rPr>
              <w:t>2023</w:t>
            </w:r>
          </w:p>
        </w:tc>
        <w:tc>
          <w:tcPr>
            <w:tcW w:w="742"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c>
          <w:tcPr>
            <w:tcW w:w="557"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c>
          <w:tcPr>
            <w:tcW w:w="552"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c>
          <w:tcPr>
            <w:tcW w:w="910"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c>
          <w:tcPr>
            <w:tcW w:w="878"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c>
          <w:tcPr>
            <w:tcW w:w="787"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c>
          <w:tcPr>
            <w:tcW w:w="557"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c>
          <w:tcPr>
            <w:tcW w:w="553"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c>
          <w:tcPr>
            <w:tcW w:w="785"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c>
          <w:tcPr>
            <w:tcW w:w="821"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c>
          <w:tcPr>
            <w:tcW w:w="502"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c>
          <w:tcPr>
            <w:tcW w:w="564"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c>
          <w:tcPr>
            <w:tcW w:w="578"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c>
          <w:tcPr>
            <w:tcW w:w="730"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c>
          <w:tcPr>
            <w:tcW w:w="665" w:type="dxa"/>
            <w:tcBorders>
              <w:top w:val="single" w:sz="4" w:space="0" w:color="000000"/>
              <w:left w:val="single" w:sz="4" w:space="0" w:color="000000"/>
              <w:bottom w:val="single" w:sz="4" w:space="0" w:color="000000"/>
              <w:right w:val="single" w:sz="4" w:space="0" w:color="000000"/>
            </w:tcBorders>
          </w:tcPr>
          <w:p w:rsidR="007A2B54" w:rsidRPr="00597949" w:rsidRDefault="007A2B54" w:rsidP="0099526F">
            <w:pPr>
              <w:rPr>
                <w:rFonts w:ascii="Times New Roman" w:hAnsi="Times New Roman"/>
                <w:sz w:val="16"/>
                <w:szCs w:val="16"/>
                <w:lang w:val="ru-RU"/>
              </w:rPr>
            </w:pPr>
          </w:p>
        </w:tc>
      </w:tr>
    </w:tbl>
    <w:p w:rsidR="006F0853" w:rsidRPr="00597949" w:rsidRDefault="006F0853" w:rsidP="0099526F">
      <w:pPr>
        <w:tabs>
          <w:tab w:val="left" w:pos="0"/>
          <w:tab w:val="left" w:pos="8627"/>
        </w:tabs>
        <w:jc w:val="both"/>
        <w:rPr>
          <w:sz w:val="18"/>
          <w:szCs w:val="18"/>
        </w:rPr>
      </w:pPr>
    </w:p>
    <w:sectPr w:rsidR="006F0853" w:rsidRPr="00597949" w:rsidSect="0099526F">
      <w:pgSz w:w="16850" w:h="11910" w:orient="landscape"/>
      <w:pgMar w:top="1599" w:right="1021" w:bottom="459" w:left="1134"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6B0" w:rsidRDefault="00F976B0">
      <w:r>
        <w:separator/>
      </w:r>
    </w:p>
  </w:endnote>
  <w:endnote w:type="continuationSeparator" w:id="0">
    <w:p w:rsidR="00F976B0" w:rsidRDefault="00F97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6B0" w:rsidRDefault="00F976B0">
      <w:r>
        <w:separator/>
      </w:r>
    </w:p>
  </w:footnote>
  <w:footnote w:type="continuationSeparator" w:id="0">
    <w:p w:rsidR="00F976B0" w:rsidRDefault="00F97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6B0" w:rsidRDefault="00F976B0" w:rsidP="004954EE">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081358"/>
      <w:docPartObj>
        <w:docPartGallery w:val="Page Numbers (Top of Page)"/>
        <w:docPartUnique/>
      </w:docPartObj>
    </w:sdtPr>
    <w:sdtEndPr/>
    <w:sdtContent>
      <w:p w:rsidR="00F976B0" w:rsidRDefault="00F976B0">
        <w:pPr>
          <w:pStyle w:val="a4"/>
          <w:jc w:val="center"/>
        </w:pPr>
        <w:r>
          <w:fldChar w:fldCharType="begin"/>
        </w:r>
        <w:r>
          <w:instrText>PAGE   \* MERGEFORMAT</w:instrText>
        </w:r>
        <w:r>
          <w:fldChar w:fldCharType="separate"/>
        </w:r>
        <w:r w:rsidR="0031380A">
          <w:rPr>
            <w:noProof/>
          </w:rPr>
          <w:t>9</w:t>
        </w:r>
        <w:r>
          <w:fldChar w:fldCharType="end"/>
        </w:r>
      </w:p>
    </w:sdtContent>
  </w:sdt>
  <w:p w:rsidR="00F976B0" w:rsidRDefault="00F976B0">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01C3C76"/>
    <w:multiLevelType w:val="hybridMultilevel"/>
    <w:tmpl w:val="80F81D72"/>
    <w:lvl w:ilvl="0" w:tplc="F6E8C852">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1D47D98"/>
    <w:multiLevelType w:val="hybridMultilevel"/>
    <w:tmpl w:val="6AFA5A26"/>
    <w:lvl w:ilvl="0" w:tplc="0A78E9D0">
      <w:start w:val="1"/>
      <w:numFmt w:val="decimal"/>
      <w:lvlText w:val="%1."/>
      <w:lvlJc w:val="left"/>
      <w:pPr>
        <w:ind w:left="851" w:firstLine="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3"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8512C4C"/>
    <w:multiLevelType w:val="hybridMultilevel"/>
    <w:tmpl w:val="1D9073D8"/>
    <w:lvl w:ilvl="0" w:tplc="84565750">
      <w:start w:val="1"/>
      <w:numFmt w:val="decimal"/>
      <w:lvlText w:val="%1."/>
      <w:lvlJc w:val="left"/>
      <w:pPr>
        <w:ind w:left="222" w:hanging="440"/>
        <w:jc w:val="right"/>
      </w:pPr>
      <w:rPr>
        <w:rFonts w:ascii="Times New Roman" w:eastAsia="Times New Roman" w:hAnsi="Times New Roman" w:hint="default"/>
        <w:w w:val="100"/>
        <w:sz w:val="28"/>
        <w:szCs w:val="28"/>
      </w:rPr>
    </w:lvl>
    <w:lvl w:ilvl="1" w:tplc="04463E50">
      <w:start w:val="1"/>
      <w:numFmt w:val="bullet"/>
      <w:lvlText w:val="•"/>
      <w:lvlJc w:val="left"/>
      <w:pPr>
        <w:ind w:left="1208" w:hanging="440"/>
      </w:pPr>
      <w:rPr>
        <w:rFonts w:hint="default"/>
      </w:rPr>
    </w:lvl>
    <w:lvl w:ilvl="2" w:tplc="E7B6AF34">
      <w:start w:val="1"/>
      <w:numFmt w:val="bullet"/>
      <w:lvlText w:val="•"/>
      <w:lvlJc w:val="left"/>
      <w:pPr>
        <w:ind w:left="2197" w:hanging="440"/>
      </w:pPr>
      <w:rPr>
        <w:rFonts w:hint="default"/>
      </w:rPr>
    </w:lvl>
    <w:lvl w:ilvl="3" w:tplc="E8A0CF8E">
      <w:start w:val="1"/>
      <w:numFmt w:val="bullet"/>
      <w:lvlText w:val="•"/>
      <w:lvlJc w:val="left"/>
      <w:pPr>
        <w:ind w:left="3185" w:hanging="440"/>
      </w:pPr>
      <w:rPr>
        <w:rFonts w:hint="default"/>
      </w:rPr>
    </w:lvl>
    <w:lvl w:ilvl="4" w:tplc="0C100B9A">
      <w:start w:val="1"/>
      <w:numFmt w:val="bullet"/>
      <w:lvlText w:val="•"/>
      <w:lvlJc w:val="left"/>
      <w:pPr>
        <w:ind w:left="4174" w:hanging="440"/>
      </w:pPr>
      <w:rPr>
        <w:rFonts w:hint="default"/>
      </w:rPr>
    </w:lvl>
    <w:lvl w:ilvl="5" w:tplc="904AF370">
      <w:start w:val="1"/>
      <w:numFmt w:val="bullet"/>
      <w:lvlText w:val="•"/>
      <w:lvlJc w:val="left"/>
      <w:pPr>
        <w:ind w:left="5163" w:hanging="440"/>
      </w:pPr>
      <w:rPr>
        <w:rFonts w:hint="default"/>
      </w:rPr>
    </w:lvl>
    <w:lvl w:ilvl="6" w:tplc="979E20EA">
      <w:start w:val="1"/>
      <w:numFmt w:val="bullet"/>
      <w:lvlText w:val="•"/>
      <w:lvlJc w:val="left"/>
      <w:pPr>
        <w:ind w:left="6151" w:hanging="440"/>
      </w:pPr>
      <w:rPr>
        <w:rFonts w:hint="default"/>
      </w:rPr>
    </w:lvl>
    <w:lvl w:ilvl="7" w:tplc="2658738A">
      <w:start w:val="1"/>
      <w:numFmt w:val="bullet"/>
      <w:lvlText w:val="•"/>
      <w:lvlJc w:val="left"/>
      <w:pPr>
        <w:ind w:left="7140" w:hanging="440"/>
      </w:pPr>
      <w:rPr>
        <w:rFonts w:hint="default"/>
      </w:rPr>
    </w:lvl>
    <w:lvl w:ilvl="8" w:tplc="D99005CE">
      <w:start w:val="1"/>
      <w:numFmt w:val="bullet"/>
      <w:lvlText w:val="•"/>
      <w:lvlJc w:val="left"/>
      <w:pPr>
        <w:ind w:left="8129" w:hanging="440"/>
      </w:pPr>
      <w:rPr>
        <w:rFonts w:hint="default"/>
      </w:rPr>
    </w:lvl>
  </w:abstractNum>
  <w:abstractNum w:abstractNumId="25"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6"/>
  </w:num>
  <w:num w:numId="4">
    <w:abstractNumId w:val="26"/>
  </w:num>
  <w:num w:numId="5">
    <w:abstractNumId w:val="29"/>
  </w:num>
  <w:num w:numId="6">
    <w:abstractNumId w:val="7"/>
  </w:num>
  <w:num w:numId="7">
    <w:abstractNumId w:val="15"/>
  </w:num>
  <w:num w:numId="8">
    <w:abstractNumId w:val="5"/>
  </w:num>
  <w:num w:numId="9">
    <w:abstractNumId w:val="10"/>
  </w:num>
  <w:num w:numId="10">
    <w:abstractNumId w:val="18"/>
  </w:num>
  <w:num w:numId="11">
    <w:abstractNumId w:val="17"/>
  </w:num>
  <w:num w:numId="12">
    <w:abstractNumId w:val="27"/>
  </w:num>
  <w:num w:numId="13">
    <w:abstractNumId w:val="25"/>
  </w:num>
  <w:num w:numId="14">
    <w:abstractNumId w:val="20"/>
  </w:num>
  <w:num w:numId="15">
    <w:abstractNumId w:val="0"/>
  </w:num>
  <w:num w:numId="16">
    <w:abstractNumId w:val="12"/>
  </w:num>
  <w:num w:numId="17">
    <w:abstractNumId w:val="19"/>
  </w:num>
  <w:num w:numId="18">
    <w:abstractNumId w:val="28"/>
  </w:num>
  <w:num w:numId="19">
    <w:abstractNumId w:val="31"/>
  </w:num>
  <w:num w:numId="20">
    <w:abstractNumId w:val="9"/>
  </w:num>
  <w:num w:numId="21">
    <w:abstractNumId w:val="23"/>
  </w:num>
  <w:num w:numId="22">
    <w:abstractNumId w:val="21"/>
  </w:num>
  <w:num w:numId="23">
    <w:abstractNumId w:val="30"/>
  </w:num>
  <w:num w:numId="24">
    <w:abstractNumId w:val="14"/>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84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3AD2"/>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475E"/>
    <w:rsid w:val="00055FA0"/>
    <w:rsid w:val="00057117"/>
    <w:rsid w:val="00060F5D"/>
    <w:rsid w:val="00062485"/>
    <w:rsid w:val="0006267E"/>
    <w:rsid w:val="0006352D"/>
    <w:rsid w:val="00063A55"/>
    <w:rsid w:val="000640E4"/>
    <w:rsid w:val="00064398"/>
    <w:rsid w:val="000668DE"/>
    <w:rsid w:val="00067C48"/>
    <w:rsid w:val="00071478"/>
    <w:rsid w:val="00073A66"/>
    <w:rsid w:val="00074482"/>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46C1"/>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33F44"/>
    <w:rsid w:val="001359AA"/>
    <w:rsid w:val="00141707"/>
    <w:rsid w:val="00142A70"/>
    <w:rsid w:val="00143E47"/>
    <w:rsid w:val="00143EEF"/>
    <w:rsid w:val="0014484B"/>
    <w:rsid w:val="0014488B"/>
    <w:rsid w:val="001448CA"/>
    <w:rsid w:val="00144C10"/>
    <w:rsid w:val="001502E1"/>
    <w:rsid w:val="00153090"/>
    <w:rsid w:val="00155385"/>
    <w:rsid w:val="00155994"/>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2FE2"/>
    <w:rsid w:val="00185FE0"/>
    <w:rsid w:val="001911A0"/>
    <w:rsid w:val="00192586"/>
    <w:rsid w:val="00193238"/>
    <w:rsid w:val="0019333A"/>
    <w:rsid w:val="00193515"/>
    <w:rsid w:val="00193550"/>
    <w:rsid w:val="001A0137"/>
    <w:rsid w:val="001A074B"/>
    <w:rsid w:val="001A130D"/>
    <w:rsid w:val="001A2FFB"/>
    <w:rsid w:val="001A4197"/>
    <w:rsid w:val="001A5CC9"/>
    <w:rsid w:val="001A5F93"/>
    <w:rsid w:val="001B0CF8"/>
    <w:rsid w:val="001B2F61"/>
    <w:rsid w:val="001B3433"/>
    <w:rsid w:val="001B51A5"/>
    <w:rsid w:val="001B55A1"/>
    <w:rsid w:val="001B6626"/>
    <w:rsid w:val="001B6F53"/>
    <w:rsid w:val="001C0365"/>
    <w:rsid w:val="001C0527"/>
    <w:rsid w:val="001C0798"/>
    <w:rsid w:val="001C14C3"/>
    <w:rsid w:val="001C1728"/>
    <w:rsid w:val="001C17D8"/>
    <w:rsid w:val="001C203B"/>
    <w:rsid w:val="001C282D"/>
    <w:rsid w:val="001C3296"/>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0966"/>
    <w:rsid w:val="0021455F"/>
    <w:rsid w:val="00215140"/>
    <w:rsid w:val="0022221D"/>
    <w:rsid w:val="00222FBA"/>
    <w:rsid w:val="00224837"/>
    <w:rsid w:val="00227D5E"/>
    <w:rsid w:val="00232123"/>
    <w:rsid w:val="00232C36"/>
    <w:rsid w:val="00233229"/>
    <w:rsid w:val="00233C54"/>
    <w:rsid w:val="002349B6"/>
    <w:rsid w:val="00234E47"/>
    <w:rsid w:val="002365BD"/>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3C2B"/>
    <w:rsid w:val="002C4FD0"/>
    <w:rsid w:val="002C531A"/>
    <w:rsid w:val="002C598B"/>
    <w:rsid w:val="002C6E40"/>
    <w:rsid w:val="002C7C18"/>
    <w:rsid w:val="002C7E40"/>
    <w:rsid w:val="002D37C2"/>
    <w:rsid w:val="002D4008"/>
    <w:rsid w:val="002D4FAC"/>
    <w:rsid w:val="002D6893"/>
    <w:rsid w:val="002D79A9"/>
    <w:rsid w:val="002D7E33"/>
    <w:rsid w:val="002E0918"/>
    <w:rsid w:val="002E23F7"/>
    <w:rsid w:val="002E28D8"/>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380A"/>
    <w:rsid w:val="0031451E"/>
    <w:rsid w:val="0031459C"/>
    <w:rsid w:val="003157F0"/>
    <w:rsid w:val="00316A57"/>
    <w:rsid w:val="00317A5D"/>
    <w:rsid w:val="003218C9"/>
    <w:rsid w:val="00321C83"/>
    <w:rsid w:val="00323D07"/>
    <w:rsid w:val="00323EF4"/>
    <w:rsid w:val="00324324"/>
    <w:rsid w:val="0032485B"/>
    <w:rsid w:val="00325271"/>
    <w:rsid w:val="0032652F"/>
    <w:rsid w:val="00326DF1"/>
    <w:rsid w:val="00327666"/>
    <w:rsid w:val="003302AD"/>
    <w:rsid w:val="003321C0"/>
    <w:rsid w:val="0033232A"/>
    <w:rsid w:val="00334287"/>
    <w:rsid w:val="003344B7"/>
    <w:rsid w:val="0034190A"/>
    <w:rsid w:val="00341A0B"/>
    <w:rsid w:val="003434A1"/>
    <w:rsid w:val="003442EE"/>
    <w:rsid w:val="00344CB0"/>
    <w:rsid w:val="00345330"/>
    <w:rsid w:val="00345A18"/>
    <w:rsid w:val="00346443"/>
    <w:rsid w:val="00346E7D"/>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660D"/>
    <w:rsid w:val="003A7090"/>
    <w:rsid w:val="003A70EF"/>
    <w:rsid w:val="003B1C8D"/>
    <w:rsid w:val="003B33F8"/>
    <w:rsid w:val="003B398F"/>
    <w:rsid w:val="003B45E1"/>
    <w:rsid w:val="003B6815"/>
    <w:rsid w:val="003B68BC"/>
    <w:rsid w:val="003B6AB2"/>
    <w:rsid w:val="003B732A"/>
    <w:rsid w:val="003B79A7"/>
    <w:rsid w:val="003C07C8"/>
    <w:rsid w:val="003C08E8"/>
    <w:rsid w:val="003C08F3"/>
    <w:rsid w:val="003C0C29"/>
    <w:rsid w:val="003C0EEF"/>
    <w:rsid w:val="003C34C0"/>
    <w:rsid w:val="003C440B"/>
    <w:rsid w:val="003C618E"/>
    <w:rsid w:val="003C6648"/>
    <w:rsid w:val="003D31CA"/>
    <w:rsid w:val="003D58AF"/>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0FE7"/>
    <w:rsid w:val="0042155D"/>
    <w:rsid w:val="004228E7"/>
    <w:rsid w:val="0042656E"/>
    <w:rsid w:val="004277B2"/>
    <w:rsid w:val="00427AE7"/>
    <w:rsid w:val="00430770"/>
    <w:rsid w:val="004331AA"/>
    <w:rsid w:val="004341C4"/>
    <w:rsid w:val="00434373"/>
    <w:rsid w:val="004351F7"/>
    <w:rsid w:val="004360F3"/>
    <w:rsid w:val="00436773"/>
    <w:rsid w:val="00436F7F"/>
    <w:rsid w:val="0044068E"/>
    <w:rsid w:val="00442913"/>
    <w:rsid w:val="004432B9"/>
    <w:rsid w:val="00444A6E"/>
    <w:rsid w:val="00445046"/>
    <w:rsid w:val="00451D35"/>
    <w:rsid w:val="00453459"/>
    <w:rsid w:val="0045358A"/>
    <w:rsid w:val="004538DE"/>
    <w:rsid w:val="004574BE"/>
    <w:rsid w:val="0046337C"/>
    <w:rsid w:val="004639AE"/>
    <w:rsid w:val="00463A57"/>
    <w:rsid w:val="004702B8"/>
    <w:rsid w:val="00471C09"/>
    <w:rsid w:val="00476B80"/>
    <w:rsid w:val="004773AF"/>
    <w:rsid w:val="00477A6B"/>
    <w:rsid w:val="004808F4"/>
    <w:rsid w:val="00482485"/>
    <w:rsid w:val="00482AF2"/>
    <w:rsid w:val="004830DE"/>
    <w:rsid w:val="00483357"/>
    <w:rsid w:val="00483852"/>
    <w:rsid w:val="004845F6"/>
    <w:rsid w:val="004850C3"/>
    <w:rsid w:val="004858B2"/>
    <w:rsid w:val="00487BE9"/>
    <w:rsid w:val="004908D7"/>
    <w:rsid w:val="0049352B"/>
    <w:rsid w:val="00493787"/>
    <w:rsid w:val="00494924"/>
    <w:rsid w:val="004954EE"/>
    <w:rsid w:val="004969CF"/>
    <w:rsid w:val="00496EE3"/>
    <w:rsid w:val="004A018E"/>
    <w:rsid w:val="004A0EB6"/>
    <w:rsid w:val="004A35A8"/>
    <w:rsid w:val="004A3C56"/>
    <w:rsid w:val="004A3C75"/>
    <w:rsid w:val="004A4342"/>
    <w:rsid w:val="004A615F"/>
    <w:rsid w:val="004B0797"/>
    <w:rsid w:val="004B25AB"/>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ADB"/>
    <w:rsid w:val="004F0D4E"/>
    <w:rsid w:val="004F11A1"/>
    <w:rsid w:val="004F1566"/>
    <w:rsid w:val="004F18A3"/>
    <w:rsid w:val="004F3261"/>
    <w:rsid w:val="0050167C"/>
    <w:rsid w:val="0050175E"/>
    <w:rsid w:val="00505294"/>
    <w:rsid w:val="00505DC5"/>
    <w:rsid w:val="00506547"/>
    <w:rsid w:val="00506B2B"/>
    <w:rsid w:val="00506C14"/>
    <w:rsid w:val="005109E4"/>
    <w:rsid w:val="00512160"/>
    <w:rsid w:val="005124B2"/>
    <w:rsid w:val="0051443A"/>
    <w:rsid w:val="00514B32"/>
    <w:rsid w:val="00515343"/>
    <w:rsid w:val="00517022"/>
    <w:rsid w:val="00517956"/>
    <w:rsid w:val="005202B4"/>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6224"/>
    <w:rsid w:val="0054708A"/>
    <w:rsid w:val="00547FEF"/>
    <w:rsid w:val="005504B1"/>
    <w:rsid w:val="00550903"/>
    <w:rsid w:val="005522F7"/>
    <w:rsid w:val="005565AA"/>
    <w:rsid w:val="00556C2A"/>
    <w:rsid w:val="00556CD2"/>
    <w:rsid w:val="00557039"/>
    <w:rsid w:val="0055747B"/>
    <w:rsid w:val="00560ED7"/>
    <w:rsid w:val="0056111E"/>
    <w:rsid w:val="00561668"/>
    <w:rsid w:val="00562798"/>
    <w:rsid w:val="00563E9F"/>
    <w:rsid w:val="0057411D"/>
    <w:rsid w:val="00575C02"/>
    <w:rsid w:val="00576D2A"/>
    <w:rsid w:val="00577E6F"/>
    <w:rsid w:val="00585DB8"/>
    <w:rsid w:val="005869E2"/>
    <w:rsid w:val="00587AE8"/>
    <w:rsid w:val="00590B54"/>
    <w:rsid w:val="0059101C"/>
    <w:rsid w:val="00593398"/>
    <w:rsid w:val="005948D2"/>
    <w:rsid w:val="0059559C"/>
    <w:rsid w:val="00597949"/>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656F"/>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276D"/>
    <w:rsid w:val="00633181"/>
    <w:rsid w:val="00637A6D"/>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064F"/>
    <w:rsid w:val="00671428"/>
    <w:rsid w:val="00672D4D"/>
    <w:rsid w:val="006734D7"/>
    <w:rsid w:val="006743C8"/>
    <w:rsid w:val="0067542F"/>
    <w:rsid w:val="0067645C"/>
    <w:rsid w:val="00676B9E"/>
    <w:rsid w:val="00676DDC"/>
    <w:rsid w:val="006809FA"/>
    <w:rsid w:val="00681FD9"/>
    <w:rsid w:val="00681FE6"/>
    <w:rsid w:val="006828E8"/>
    <w:rsid w:val="00682D66"/>
    <w:rsid w:val="00682FE5"/>
    <w:rsid w:val="006842B8"/>
    <w:rsid w:val="0068441D"/>
    <w:rsid w:val="00690274"/>
    <w:rsid w:val="00690A11"/>
    <w:rsid w:val="006936A2"/>
    <w:rsid w:val="00693DE3"/>
    <w:rsid w:val="00697591"/>
    <w:rsid w:val="006A3C6E"/>
    <w:rsid w:val="006A414C"/>
    <w:rsid w:val="006A474E"/>
    <w:rsid w:val="006B00EB"/>
    <w:rsid w:val="006B0158"/>
    <w:rsid w:val="006B1624"/>
    <w:rsid w:val="006B1E3D"/>
    <w:rsid w:val="006B2298"/>
    <w:rsid w:val="006B30DC"/>
    <w:rsid w:val="006B3B15"/>
    <w:rsid w:val="006B4299"/>
    <w:rsid w:val="006B533A"/>
    <w:rsid w:val="006C08A3"/>
    <w:rsid w:val="006C1EAF"/>
    <w:rsid w:val="006C2040"/>
    <w:rsid w:val="006C2242"/>
    <w:rsid w:val="006C2B35"/>
    <w:rsid w:val="006C399E"/>
    <w:rsid w:val="006C5511"/>
    <w:rsid w:val="006D0637"/>
    <w:rsid w:val="006E1B1F"/>
    <w:rsid w:val="006E2F27"/>
    <w:rsid w:val="006E4FEC"/>
    <w:rsid w:val="006E78BE"/>
    <w:rsid w:val="006F0830"/>
    <w:rsid w:val="006F0853"/>
    <w:rsid w:val="006F0858"/>
    <w:rsid w:val="006F0CB6"/>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731FF"/>
    <w:rsid w:val="00780B03"/>
    <w:rsid w:val="007821FA"/>
    <w:rsid w:val="007845FB"/>
    <w:rsid w:val="00784AA5"/>
    <w:rsid w:val="00787438"/>
    <w:rsid w:val="00787988"/>
    <w:rsid w:val="00791F1E"/>
    <w:rsid w:val="0079273F"/>
    <w:rsid w:val="00792AC7"/>
    <w:rsid w:val="0079423C"/>
    <w:rsid w:val="00795DFB"/>
    <w:rsid w:val="00797720"/>
    <w:rsid w:val="007A03F2"/>
    <w:rsid w:val="007A1EA5"/>
    <w:rsid w:val="007A205E"/>
    <w:rsid w:val="007A2B54"/>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45FA"/>
    <w:rsid w:val="008265B7"/>
    <w:rsid w:val="008266F0"/>
    <w:rsid w:val="00826813"/>
    <w:rsid w:val="00827ECD"/>
    <w:rsid w:val="008314C5"/>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40D"/>
    <w:rsid w:val="008538C1"/>
    <w:rsid w:val="00854A9B"/>
    <w:rsid w:val="00854D10"/>
    <w:rsid w:val="0085654A"/>
    <w:rsid w:val="00856A60"/>
    <w:rsid w:val="008616CA"/>
    <w:rsid w:val="008622ED"/>
    <w:rsid w:val="008643E1"/>
    <w:rsid w:val="008660E1"/>
    <w:rsid w:val="00866EC9"/>
    <w:rsid w:val="00870270"/>
    <w:rsid w:val="0087138D"/>
    <w:rsid w:val="00874D4E"/>
    <w:rsid w:val="00882385"/>
    <w:rsid w:val="00882B78"/>
    <w:rsid w:val="00884365"/>
    <w:rsid w:val="00884AA2"/>
    <w:rsid w:val="00885E76"/>
    <w:rsid w:val="0088680A"/>
    <w:rsid w:val="00891781"/>
    <w:rsid w:val="00892485"/>
    <w:rsid w:val="00892D96"/>
    <w:rsid w:val="00895200"/>
    <w:rsid w:val="008964CD"/>
    <w:rsid w:val="008A34CD"/>
    <w:rsid w:val="008B009A"/>
    <w:rsid w:val="008B1B97"/>
    <w:rsid w:val="008B4AA5"/>
    <w:rsid w:val="008B5738"/>
    <w:rsid w:val="008C0544"/>
    <w:rsid w:val="008C20A1"/>
    <w:rsid w:val="008C4D2E"/>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4095"/>
    <w:rsid w:val="00906461"/>
    <w:rsid w:val="00906C9D"/>
    <w:rsid w:val="00911B2C"/>
    <w:rsid w:val="00914C02"/>
    <w:rsid w:val="00915267"/>
    <w:rsid w:val="009169FC"/>
    <w:rsid w:val="009219AE"/>
    <w:rsid w:val="00923791"/>
    <w:rsid w:val="00924955"/>
    <w:rsid w:val="0092760B"/>
    <w:rsid w:val="00932A0E"/>
    <w:rsid w:val="009339B6"/>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16D4"/>
    <w:rsid w:val="00973AA3"/>
    <w:rsid w:val="0097679A"/>
    <w:rsid w:val="00977853"/>
    <w:rsid w:val="00982CDD"/>
    <w:rsid w:val="00983F5E"/>
    <w:rsid w:val="00986774"/>
    <w:rsid w:val="00986A2F"/>
    <w:rsid w:val="00993845"/>
    <w:rsid w:val="0099526F"/>
    <w:rsid w:val="00997BC5"/>
    <w:rsid w:val="009A0EE9"/>
    <w:rsid w:val="009A13C1"/>
    <w:rsid w:val="009A3300"/>
    <w:rsid w:val="009A4F8F"/>
    <w:rsid w:val="009A54D2"/>
    <w:rsid w:val="009A7BB0"/>
    <w:rsid w:val="009B4EA4"/>
    <w:rsid w:val="009B5522"/>
    <w:rsid w:val="009B754D"/>
    <w:rsid w:val="009B7C66"/>
    <w:rsid w:val="009C0BBB"/>
    <w:rsid w:val="009C1FF9"/>
    <w:rsid w:val="009C23A1"/>
    <w:rsid w:val="009C3458"/>
    <w:rsid w:val="009C3B6D"/>
    <w:rsid w:val="009C4CFA"/>
    <w:rsid w:val="009C55C9"/>
    <w:rsid w:val="009D0146"/>
    <w:rsid w:val="009D0C92"/>
    <w:rsid w:val="009D116D"/>
    <w:rsid w:val="009D14F8"/>
    <w:rsid w:val="009D1D12"/>
    <w:rsid w:val="009D4C63"/>
    <w:rsid w:val="009D7369"/>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50"/>
    <w:rsid w:val="00A255BB"/>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0BF2"/>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7775A"/>
    <w:rsid w:val="00A82D7A"/>
    <w:rsid w:val="00A82F33"/>
    <w:rsid w:val="00A84D1B"/>
    <w:rsid w:val="00A86341"/>
    <w:rsid w:val="00A86760"/>
    <w:rsid w:val="00A87236"/>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140"/>
    <w:rsid w:val="00AC0B64"/>
    <w:rsid w:val="00AC19F2"/>
    <w:rsid w:val="00AC226D"/>
    <w:rsid w:val="00AC2DB9"/>
    <w:rsid w:val="00AC356A"/>
    <w:rsid w:val="00AC3587"/>
    <w:rsid w:val="00AC7F36"/>
    <w:rsid w:val="00AC7FEE"/>
    <w:rsid w:val="00AD1C22"/>
    <w:rsid w:val="00AD28E1"/>
    <w:rsid w:val="00AD2DB3"/>
    <w:rsid w:val="00AD33B1"/>
    <w:rsid w:val="00AD3722"/>
    <w:rsid w:val="00AD4B14"/>
    <w:rsid w:val="00AD4DDE"/>
    <w:rsid w:val="00AD5438"/>
    <w:rsid w:val="00AD6888"/>
    <w:rsid w:val="00AD6CAC"/>
    <w:rsid w:val="00AD79ED"/>
    <w:rsid w:val="00AE05A7"/>
    <w:rsid w:val="00AE278F"/>
    <w:rsid w:val="00AE2899"/>
    <w:rsid w:val="00AE39FB"/>
    <w:rsid w:val="00AE3C5A"/>
    <w:rsid w:val="00AE46B7"/>
    <w:rsid w:val="00AE67D8"/>
    <w:rsid w:val="00AE6CD9"/>
    <w:rsid w:val="00AE76D4"/>
    <w:rsid w:val="00AF0323"/>
    <w:rsid w:val="00AF08F4"/>
    <w:rsid w:val="00AF0B58"/>
    <w:rsid w:val="00AF21B1"/>
    <w:rsid w:val="00AF2C49"/>
    <w:rsid w:val="00AF77F3"/>
    <w:rsid w:val="00AF7924"/>
    <w:rsid w:val="00AF7D46"/>
    <w:rsid w:val="00B00558"/>
    <w:rsid w:val="00B00AB0"/>
    <w:rsid w:val="00B01162"/>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3DBE"/>
    <w:rsid w:val="00B56A04"/>
    <w:rsid w:val="00B60BDB"/>
    <w:rsid w:val="00B60EB3"/>
    <w:rsid w:val="00B6449A"/>
    <w:rsid w:val="00B65845"/>
    <w:rsid w:val="00B66923"/>
    <w:rsid w:val="00B67D91"/>
    <w:rsid w:val="00B7165E"/>
    <w:rsid w:val="00B71C9D"/>
    <w:rsid w:val="00B82BC8"/>
    <w:rsid w:val="00B8518E"/>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C30D0"/>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2084"/>
    <w:rsid w:val="00C2323E"/>
    <w:rsid w:val="00C25104"/>
    <w:rsid w:val="00C31DBE"/>
    <w:rsid w:val="00C32104"/>
    <w:rsid w:val="00C332CD"/>
    <w:rsid w:val="00C332DB"/>
    <w:rsid w:val="00C33BFF"/>
    <w:rsid w:val="00C378EE"/>
    <w:rsid w:val="00C4055D"/>
    <w:rsid w:val="00C41641"/>
    <w:rsid w:val="00C41C17"/>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715C3"/>
    <w:rsid w:val="00C7380B"/>
    <w:rsid w:val="00C741B4"/>
    <w:rsid w:val="00C741FB"/>
    <w:rsid w:val="00C74F3B"/>
    <w:rsid w:val="00C75A2A"/>
    <w:rsid w:val="00C76015"/>
    <w:rsid w:val="00C7689D"/>
    <w:rsid w:val="00C769BD"/>
    <w:rsid w:val="00C80AE4"/>
    <w:rsid w:val="00C83B11"/>
    <w:rsid w:val="00C85E2E"/>
    <w:rsid w:val="00C85FDB"/>
    <w:rsid w:val="00C8656D"/>
    <w:rsid w:val="00C866C8"/>
    <w:rsid w:val="00C87AEC"/>
    <w:rsid w:val="00C87B05"/>
    <w:rsid w:val="00C87C9E"/>
    <w:rsid w:val="00C90595"/>
    <w:rsid w:val="00C91895"/>
    <w:rsid w:val="00C933DA"/>
    <w:rsid w:val="00C94021"/>
    <w:rsid w:val="00C95B87"/>
    <w:rsid w:val="00C95D51"/>
    <w:rsid w:val="00C96D14"/>
    <w:rsid w:val="00CA0372"/>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2FC3"/>
    <w:rsid w:val="00D3321F"/>
    <w:rsid w:val="00D33691"/>
    <w:rsid w:val="00D366BB"/>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87B4C"/>
    <w:rsid w:val="00D94016"/>
    <w:rsid w:val="00D9434E"/>
    <w:rsid w:val="00D97F66"/>
    <w:rsid w:val="00DA0155"/>
    <w:rsid w:val="00DA092B"/>
    <w:rsid w:val="00DA2A6C"/>
    <w:rsid w:val="00DA32AD"/>
    <w:rsid w:val="00DA3C7E"/>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05B"/>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2542"/>
    <w:rsid w:val="00E16D27"/>
    <w:rsid w:val="00E20542"/>
    <w:rsid w:val="00E215BD"/>
    <w:rsid w:val="00E22309"/>
    <w:rsid w:val="00E22FDE"/>
    <w:rsid w:val="00E24C0D"/>
    <w:rsid w:val="00E2598F"/>
    <w:rsid w:val="00E27B10"/>
    <w:rsid w:val="00E30BF9"/>
    <w:rsid w:val="00E31176"/>
    <w:rsid w:val="00E320C4"/>
    <w:rsid w:val="00E336BF"/>
    <w:rsid w:val="00E33E40"/>
    <w:rsid w:val="00E4067B"/>
    <w:rsid w:val="00E4276C"/>
    <w:rsid w:val="00E441C8"/>
    <w:rsid w:val="00E441EA"/>
    <w:rsid w:val="00E4568C"/>
    <w:rsid w:val="00E4632E"/>
    <w:rsid w:val="00E47421"/>
    <w:rsid w:val="00E4787B"/>
    <w:rsid w:val="00E50A04"/>
    <w:rsid w:val="00E50C79"/>
    <w:rsid w:val="00E50EA7"/>
    <w:rsid w:val="00E51F36"/>
    <w:rsid w:val="00E528AB"/>
    <w:rsid w:val="00E52969"/>
    <w:rsid w:val="00E55D32"/>
    <w:rsid w:val="00E6187C"/>
    <w:rsid w:val="00E63D11"/>
    <w:rsid w:val="00E65941"/>
    <w:rsid w:val="00E66F70"/>
    <w:rsid w:val="00E67167"/>
    <w:rsid w:val="00E72BB4"/>
    <w:rsid w:val="00E7315B"/>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2EAB"/>
    <w:rsid w:val="00EA49FB"/>
    <w:rsid w:val="00EA74D2"/>
    <w:rsid w:val="00EB0B4A"/>
    <w:rsid w:val="00EB1DFA"/>
    <w:rsid w:val="00EB2085"/>
    <w:rsid w:val="00EB30EB"/>
    <w:rsid w:val="00EB3A76"/>
    <w:rsid w:val="00EB6130"/>
    <w:rsid w:val="00EB6B7F"/>
    <w:rsid w:val="00EB74FA"/>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6FCB"/>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09"/>
    <w:rsid w:val="00F63C3A"/>
    <w:rsid w:val="00F66220"/>
    <w:rsid w:val="00F70050"/>
    <w:rsid w:val="00F711BC"/>
    <w:rsid w:val="00F752A2"/>
    <w:rsid w:val="00F76339"/>
    <w:rsid w:val="00F80143"/>
    <w:rsid w:val="00F8249F"/>
    <w:rsid w:val="00F82ACE"/>
    <w:rsid w:val="00F82B9D"/>
    <w:rsid w:val="00F82D76"/>
    <w:rsid w:val="00F832EF"/>
    <w:rsid w:val="00F83B6B"/>
    <w:rsid w:val="00F83C73"/>
    <w:rsid w:val="00F854E3"/>
    <w:rsid w:val="00F90BEF"/>
    <w:rsid w:val="00F92503"/>
    <w:rsid w:val="00F93C9C"/>
    <w:rsid w:val="00F941F7"/>
    <w:rsid w:val="00F95C1F"/>
    <w:rsid w:val="00F97519"/>
    <w:rsid w:val="00F976B0"/>
    <w:rsid w:val="00F977D4"/>
    <w:rsid w:val="00FA0D8E"/>
    <w:rsid w:val="00FA65B0"/>
    <w:rsid w:val="00FA690F"/>
    <w:rsid w:val="00FA6CE0"/>
    <w:rsid w:val="00FA6EFD"/>
    <w:rsid w:val="00FA72F9"/>
    <w:rsid w:val="00FB080B"/>
    <w:rsid w:val="00FB49C7"/>
    <w:rsid w:val="00FB4BC9"/>
    <w:rsid w:val="00FB518B"/>
    <w:rsid w:val="00FB568F"/>
    <w:rsid w:val="00FB6A32"/>
    <w:rsid w:val="00FB73E9"/>
    <w:rsid w:val="00FB75B5"/>
    <w:rsid w:val="00FB7796"/>
    <w:rsid w:val="00FB7DD3"/>
    <w:rsid w:val="00FC178A"/>
    <w:rsid w:val="00FC3F05"/>
    <w:rsid w:val="00FC5340"/>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2753"/>
    <o:shapelayout v:ext="edit">
      <o:idmap v:ext="edit" data="1"/>
    </o:shapelayout>
  </w:shapeDefaults>
  <w:decimalSymbol w:val=","/>
  <w:listSeparator w:val=";"/>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1"/>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link w:val="afffffa"/>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99"/>
    <w:rsid w:val="00A00128"/>
    <w:pPr>
      <w:spacing w:line="360" w:lineRule="auto"/>
      <w:ind w:firstLine="709"/>
      <w:jc w:val="both"/>
    </w:pPr>
  </w:style>
  <w:style w:type="paragraph" w:styleId="afffffc">
    <w:name w:val="footnote text"/>
    <w:basedOn w:val="a"/>
    <w:link w:val="afffffd"/>
    <w:uiPriority w:val="99"/>
    <w:unhideWhenUsed/>
    <w:rsid w:val="00A00128"/>
    <w:rPr>
      <w:sz w:val="20"/>
      <w:szCs w:val="20"/>
    </w:rPr>
  </w:style>
  <w:style w:type="character" w:customStyle="1" w:styleId="afffffd">
    <w:name w:val="Текст сноски Знак"/>
    <w:basedOn w:val="a1"/>
    <w:link w:val="afffffc"/>
    <w:uiPriority w:val="99"/>
    <w:rsid w:val="00A00128"/>
  </w:style>
  <w:style w:type="character" w:styleId="afffffe">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1"/>
    <w:rsid w:val="006F0853"/>
  </w:style>
  <w:style w:type="character" w:customStyle="1" w:styleId="afffffa">
    <w:name w:val="Без интервала Знак"/>
    <w:link w:val="afffff9"/>
    <w:uiPriority w:val="1"/>
    <w:locked/>
    <w:rsid w:val="006F0853"/>
    <w:rPr>
      <w:rFonts w:ascii="Calibri" w:hAnsi="Calibri"/>
      <w:sz w:val="22"/>
      <w:szCs w:val="22"/>
    </w:rPr>
  </w:style>
  <w:style w:type="table" w:customStyle="1" w:styleId="TableNormal">
    <w:name w:val="Table Normal"/>
    <w:uiPriority w:val="2"/>
    <w:semiHidden/>
    <w:unhideWhenUsed/>
    <w:qFormat/>
    <w:rsid w:val="0099526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41641"/>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1002858">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907955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v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97548-E5A8-4C0F-B246-C66E63D53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1716</Words>
  <Characters>12994</Characters>
  <Application>Microsoft Office Word</Application>
  <DocSecurity>0</DocSecurity>
  <Lines>108</Lines>
  <Paragraphs>29</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Коробейникова Альфия Рафиковна</cp:lastModifiedBy>
  <cp:revision>2</cp:revision>
  <cp:lastPrinted>2024-04-12T07:48:00Z</cp:lastPrinted>
  <dcterms:created xsi:type="dcterms:W3CDTF">2024-04-12T07:49:00Z</dcterms:created>
  <dcterms:modified xsi:type="dcterms:W3CDTF">2024-04-12T07:49:00Z</dcterms:modified>
</cp:coreProperties>
</file>